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5EC0" w:rsidRPr="00B75686" w:rsidRDefault="00205EC0">
      <w:pPr>
        <w:pStyle w:val="2"/>
        <w:spacing w:line="240" w:lineRule="exact"/>
        <w:rPr>
          <w:b w:val="0"/>
          <w:caps/>
          <w:color w:val="auto"/>
        </w:rPr>
      </w:pPr>
      <w:r w:rsidRPr="00B75686">
        <w:rPr>
          <w:b w:val="0"/>
          <w:bCs w:val="0"/>
          <w:color w:val="auto"/>
        </w:rPr>
        <w:t>РОССИЙСКАЯ ФЕДЕРАЦИЯ</w:t>
      </w:r>
    </w:p>
    <w:p w:rsidR="00205EC0" w:rsidRPr="00B75686" w:rsidRDefault="00205EC0">
      <w:pPr>
        <w:spacing w:line="240" w:lineRule="exact"/>
        <w:jc w:val="center"/>
        <w:rPr>
          <w:caps/>
          <w:sz w:val="24"/>
        </w:rPr>
      </w:pPr>
      <w:r w:rsidRPr="00B75686">
        <w:rPr>
          <w:caps/>
          <w:sz w:val="24"/>
        </w:rPr>
        <w:t>орловская область</w:t>
      </w:r>
    </w:p>
    <w:p w:rsidR="00205EC0" w:rsidRPr="00B75686" w:rsidRDefault="00205EC0">
      <w:pPr>
        <w:spacing w:line="240" w:lineRule="exact"/>
        <w:jc w:val="center"/>
        <w:rPr>
          <w:spacing w:val="30"/>
          <w:sz w:val="40"/>
        </w:rPr>
      </w:pPr>
      <w:r w:rsidRPr="00B75686">
        <w:rPr>
          <w:caps/>
          <w:sz w:val="24"/>
        </w:rPr>
        <w:t>муниципальное образование «Город орел»</w:t>
      </w:r>
    </w:p>
    <w:p w:rsidR="00205EC0" w:rsidRPr="00B75686" w:rsidRDefault="00205EC0">
      <w:pPr>
        <w:pStyle w:val="1"/>
        <w:rPr>
          <w:b w:val="0"/>
          <w:sz w:val="2"/>
        </w:rPr>
      </w:pPr>
      <w:r w:rsidRPr="00B75686">
        <w:rPr>
          <w:b w:val="0"/>
          <w:bCs w:val="0"/>
          <w:spacing w:val="30"/>
          <w:sz w:val="40"/>
        </w:rPr>
        <w:t>Администрация города Орла</w:t>
      </w:r>
    </w:p>
    <w:p w:rsidR="00205EC0" w:rsidRPr="00B75686" w:rsidRDefault="00205EC0">
      <w:pPr>
        <w:jc w:val="center"/>
        <w:rPr>
          <w:bCs/>
          <w:sz w:val="2"/>
        </w:rPr>
      </w:pPr>
    </w:p>
    <w:p w:rsidR="00205EC0" w:rsidRPr="00B75686" w:rsidRDefault="00205EC0">
      <w:pPr>
        <w:pStyle w:val="3"/>
        <w:jc w:val="center"/>
        <w:rPr>
          <w:b w:val="0"/>
          <w:spacing w:val="40"/>
          <w:sz w:val="24"/>
        </w:rPr>
      </w:pPr>
    </w:p>
    <w:p w:rsidR="00205EC0" w:rsidRPr="00B75686" w:rsidRDefault="00205EC0">
      <w:pPr>
        <w:pStyle w:val="4"/>
        <w:rPr>
          <w:b w:val="0"/>
          <w:color w:val="auto"/>
        </w:rPr>
      </w:pPr>
      <w:r w:rsidRPr="00B75686">
        <w:rPr>
          <w:b w:val="0"/>
          <w:caps/>
          <w:color w:val="auto"/>
          <w:sz w:val="32"/>
        </w:rPr>
        <w:t>Постановление</w:t>
      </w:r>
    </w:p>
    <w:p w:rsidR="00205EC0" w:rsidRPr="00B75686" w:rsidRDefault="00B75686">
      <w:pPr>
        <w:tabs>
          <w:tab w:val="center" w:pos="4680"/>
          <w:tab w:val="left" w:pos="4956"/>
          <w:tab w:val="left" w:pos="6040"/>
        </w:tabs>
        <w:jc w:val="center"/>
      </w:pPr>
      <w:r>
        <w:t xml:space="preserve">22 января 2025 </w:t>
      </w:r>
      <w:bookmarkStart w:id="0" w:name="_GoBack"/>
      <w:bookmarkEnd w:id="0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№ 166</w:t>
      </w:r>
    </w:p>
    <w:p w:rsidR="00205EC0" w:rsidRPr="00B75686" w:rsidRDefault="00205EC0">
      <w:pPr>
        <w:tabs>
          <w:tab w:val="center" w:pos="4680"/>
          <w:tab w:val="left" w:pos="4956"/>
          <w:tab w:val="left" w:pos="6040"/>
        </w:tabs>
        <w:jc w:val="center"/>
        <w:rPr>
          <w:szCs w:val="28"/>
        </w:rPr>
      </w:pPr>
      <w:r w:rsidRPr="00B75686">
        <w:t>Орёл</w:t>
      </w:r>
    </w:p>
    <w:p w:rsidR="00205EC0" w:rsidRDefault="00205EC0">
      <w:pPr>
        <w:spacing w:line="340" w:lineRule="exact"/>
        <w:jc w:val="center"/>
        <w:rPr>
          <w:szCs w:val="28"/>
        </w:rPr>
      </w:pPr>
    </w:p>
    <w:p w:rsidR="006C762F" w:rsidRPr="00D6659D" w:rsidRDefault="00205EC0" w:rsidP="009A6B7C">
      <w:pPr>
        <w:spacing w:line="340" w:lineRule="exact"/>
        <w:jc w:val="center"/>
        <w:rPr>
          <w:szCs w:val="28"/>
        </w:rPr>
      </w:pPr>
      <w:r w:rsidRPr="00D6659D">
        <w:rPr>
          <w:szCs w:val="28"/>
        </w:rPr>
        <w:t>О внесении изменений в постановление администрации города Орла</w:t>
      </w:r>
    </w:p>
    <w:p w:rsidR="000B6042" w:rsidRDefault="003D7A1A" w:rsidP="009A6B7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от 09.09.2015 </w:t>
      </w:r>
      <w:r w:rsidR="009A6B7C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3993</w:t>
      </w:r>
      <w:r w:rsidR="000B6042">
        <w:rPr>
          <w:szCs w:val="28"/>
          <w:lang w:eastAsia="ru-RU"/>
        </w:rPr>
        <w:t xml:space="preserve"> </w:t>
      </w:r>
      <w:r w:rsidR="009A6B7C">
        <w:rPr>
          <w:szCs w:val="28"/>
          <w:lang w:eastAsia="ru-RU"/>
        </w:rPr>
        <w:t>«</w:t>
      </w:r>
      <w:r>
        <w:rPr>
          <w:szCs w:val="28"/>
          <w:lang w:eastAsia="ru-RU"/>
        </w:rPr>
        <w:t xml:space="preserve">Об утверждении Положения о проездных </w:t>
      </w:r>
    </w:p>
    <w:p w:rsidR="000B6042" w:rsidRDefault="003D7A1A" w:rsidP="009A6B7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билетах</w:t>
      </w:r>
      <w:proofErr w:type="gramEnd"/>
      <w:r>
        <w:rPr>
          <w:szCs w:val="28"/>
          <w:lang w:eastAsia="ru-RU"/>
        </w:rPr>
        <w:t xml:space="preserve"> в городе Орле и Порядка предоставления субсидий </w:t>
      </w:r>
    </w:p>
    <w:p w:rsidR="000B6042" w:rsidRDefault="003D7A1A" w:rsidP="009A6B7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перевозчикам, осуществляющим перевозку пассажиров </w:t>
      </w:r>
    </w:p>
    <w:p w:rsidR="003D7A1A" w:rsidRDefault="003D7A1A" w:rsidP="009A6B7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по маршрутам регулярных перевозок города</w:t>
      </w:r>
      <w:r w:rsidR="009A6B7C">
        <w:rPr>
          <w:szCs w:val="28"/>
          <w:lang w:eastAsia="ru-RU"/>
        </w:rPr>
        <w:t xml:space="preserve"> Орла»</w:t>
      </w:r>
    </w:p>
    <w:p w:rsidR="009A6B7C" w:rsidRDefault="009A6B7C" w:rsidP="009A6B7C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9A6B7C" w:rsidRPr="00B75686" w:rsidRDefault="009A6B7C" w:rsidP="009A6B7C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 xml:space="preserve">В соответствии с </w:t>
      </w:r>
      <w:r w:rsidR="008506A7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остановлением Правительства РФ от 09.10.2024 </w:t>
      </w:r>
      <w:r w:rsidR="000B6042">
        <w:rPr>
          <w:szCs w:val="28"/>
          <w:lang w:eastAsia="ru-RU"/>
        </w:rPr>
        <w:br/>
      </w:r>
      <w:r>
        <w:rPr>
          <w:szCs w:val="28"/>
          <w:lang w:eastAsia="ru-RU"/>
        </w:rPr>
        <w:t xml:space="preserve">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</w:t>
      </w:r>
      <w:r w:rsidR="008506A7">
        <w:rPr>
          <w:szCs w:val="28"/>
          <w:lang w:eastAsia="ru-RU"/>
        </w:rPr>
        <w:t>п</w:t>
      </w:r>
      <w:r w:rsidR="003860E5">
        <w:rPr>
          <w:szCs w:val="28"/>
          <w:lang w:eastAsia="ru-RU"/>
        </w:rPr>
        <w:t xml:space="preserve">остановлением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транспортом», </w:t>
      </w:r>
      <w:r>
        <w:rPr>
          <w:szCs w:val="28"/>
          <w:lang w:eastAsia="ru-RU"/>
        </w:rPr>
        <w:t xml:space="preserve">Уставом города Орла, решением </w:t>
      </w:r>
      <w:r w:rsidRPr="009A6B7C">
        <w:rPr>
          <w:szCs w:val="28"/>
          <w:lang w:eastAsia="ru-RU"/>
        </w:rPr>
        <w:t xml:space="preserve"> Орловского</w:t>
      </w:r>
      <w:proofErr w:type="gramEnd"/>
      <w:r w:rsidRPr="009A6B7C">
        <w:rPr>
          <w:szCs w:val="28"/>
          <w:lang w:eastAsia="ru-RU"/>
        </w:rPr>
        <w:t xml:space="preserve"> городского Совета народных депутатов от 2</w:t>
      </w:r>
      <w:r>
        <w:rPr>
          <w:szCs w:val="28"/>
          <w:lang w:eastAsia="ru-RU"/>
        </w:rPr>
        <w:t>7</w:t>
      </w:r>
      <w:r w:rsidRPr="009A6B7C">
        <w:rPr>
          <w:szCs w:val="28"/>
          <w:lang w:eastAsia="ru-RU"/>
        </w:rPr>
        <w:t>.1</w:t>
      </w:r>
      <w:r>
        <w:rPr>
          <w:szCs w:val="28"/>
          <w:lang w:eastAsia="ru-RU"/>
        </w:rPr>
        <w:t xml:space="preserve">1.2024 № 59/0878-ГС </w:t>
      </w:r>
      <w:r w:rsidR="00A42932">
        <w:rPr>
          <w:szCs w:val="28"/>
          <w:lang w:eastAsia="ru-RU"/>
        </w:rPr>
        <w:br/>
      </w:r>
      <w:r>
        <w:rPr>
          <w:szCs w:val="28"/>
          <w:lang w:eastAsia="ru-RU"/>
        </w:rPr>
        <w:t xml:space="preserve">«О льготах для проезда по муниципальным маршрутам регулярных перевозок города Орла», решением </w:t>
      </w:r>
      <w:r w:rsidRPr="009A6B7C">
        <w:rPr>
          <w:szCs w:val="28"/>
          <w:lang w:eastAsia="ru-RU"/>
        </w:rPr>
        <w:t>Орловского городского Совета народных депутатов от 2</w:t>
      </w:r>
      <w:r>
        <w:rPr>
          <w:szCs w:val="28"/>
          <w:lang w:eastAsia="ru-RU"/>
        </w:rPr>
        <w:t>7</w:t>
      </w:r>
      <w:r w:rsidRPr="009A6B7C">
        <w:rPr>
          <w:szCs w:val="28"/>
          <w:lang w:eastAsia="ru-RU"/>
        </w:rPr>
        <w:t>.1</w:t>
      </w:r>
      <w:r>
        <w:rPr>
          <w:szCs w:val="28"/>
          <w:lang w:eastAsia="ru-RU"/>
        </w:rPr>
        <w:t xml:space="preserve">1.2024 № 59/0879-ГС </w:t>
      </w:r>
      <w:r w:rsidR="003860E5">
        <w:rPr>
          <w:bCs/>
          <w:szCs w:val="28"/>
          <w:lang w:eastAsia="ru-RU"/>
        </w:rPr>
        <w:t>«</w:t>
      </w:r>
      <w:r w:rsidR="003860E5" w:rsidRPr="003860E5">
        <w:rPr>
          <w:bCs/>
          <w:szCs w:val="28"/>
          <w:lang w:eastAsia="ru-RU"/>
        </w:rPr>
        <w:t>О льготах на проезд в автобусах, осуществляющих транспортное обслуживание населения по сезонным</w:t>
      </w:r>
      <w:r w:rsidR="003860E5">
        <w:rPr>
          <w:bCs/>
          <w:szCs w:val="28"/>
          <w:lang w:eastAsia="ru-RU"/>
        </w:rPr>
        <w:t xml:space="preserve"> (дачным) маршрутам города Орла»</w:t>
      </w:r>
      <w:r w:rsidR="006A77EA">
        <w:rPr>
          <w:bCs/>
          <w:szCs w:val="28"/>
          <w:lang w:eastAsia="ru-RU"/>
        </w:rPr>
        <w:t xml:space="preserve"> </w:t>
      </w:r>
      <w:r w:rsidR="003860E5">
        <w:rPr>
          <w:bCs/>
          <w:szCs w:val="28"/>
          <w:lang w:eastAsia="ru-RU"/>
        </w:rPr>
        <w:t xml:space="preserve"> </w:t>
      </w:r>
      <w:r w:rsidRPr="00B75686">
        <w:rPr>
          <w:szCs w:val="28"/>
          <w:lang w:eastAsia="ru-RU"/>
        </w:rPr>
        <w:t>администрация города Орла постановляет:</w:t>
      </w:r>
    </w:p>
    <w:p w:rsidR="000B6042" w:rsidRDefault="000B6042" w:rsidP="000B604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7E42FB" w:rsidRPr="007E42FB">
        <w:rPr>
          <w:szCs w:val="28"/>
          <w:lang w:eastAsia="ru-RU"/>
        </w:rPr>
        <w:t xml:space="preserve">Внести в </w:t>
      </w:r>
      <w:r>
        <w:rPr>
          <w:szCs w:val="28"/>
          <w:lang w:eastAsia="ru-RU"/>
        </w:rPr>
        <w:t xml:space="preserve">постановление администрации города Орла от 09.09.2015 </w:t>
      </w:r>
      <w:r>
        <w:rPr>
          <w:szCs w:val="28"/>
          <w:lang w:eastAsia="ru-RU"/>
        </w:rPr>
        <w:br/>
        <w:t>№ 3993 «Об утверждении Положения о проездных билетах в городе Орле и Порядка предоставления субсидий перевозчикам, осуществляющим перевозку пассажиров по маршрутам регулярных перевозок города Орла» следующие изменения:</w:t>
      </w:r>
    </w:p>
    <w:p w:rsidR="002639DD" w:rsidRDefault="000B6042" w:rsidP="002639D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1.1. </w:t>
      </w:r>
      <w:r w:rsidR="003860E5">
        <w:rPr>
          <w:szCs w:val="28"/>
          <w:lang w:eastAsia="ru-RU"/>
        </w:rPr>
        <w:t xml:space="preserve">в преамбуле </w:t>
      </w:r>
      <w:r w:rsidR="002639DD">
        <w:rPr>
          <w:szCs w:val="28"/>
          <w:lang w:eastAsia="ru-RU"/>
        </w:rPr>
        <w:t>постановления слова «</w:t>
      </w:r>
      <w:r w:rsidR="002639DD" w:rsidRPr="002639DD">
        <w:rPr>
          <w:szCs w:val="28"/>
          <w:lang w:eastAsia="ru-RU"/>
        </w:rPr>
        <w:t>постановлением П</w:t>
      </w:r>
      <w:r w:rsidR="002639DD">
        <w:rPr>
          <w:szCs w:val="28"/>
          <w:lang w:eastAsia="ru-RU"/>
        </w:rPr>
        <w:t>равительства РФ от 14.02.2009 № 112</w:t>
      </w:r>
      <w:r w:rsidR="00A42932">
        <w:rPr>
          <w:szCs w:val="28"/>
          <w:lang w:eastAsia="ru-RU"/>
        </w:rPr>
        <w:t>»</w:t>
      </w:r>
      <w:r w:rsidR="002639DD">
        <w:rPr>
          <w:szCs w:val="28"/>
          <w:lang w:eastAsia="ru-RU"/>
        </w:rPr>
        <w:t xml:space="preserve">  заменить словами «</w:t>
      </w:r>
      <w:r w:rsidR="008506A7">
        <w:rPr>
          <w:szCs w:val="28"/>
          <w:lang w:eastAsia="ru-RU"/>
        </w:rPr>
        <w:t>п</w:t>
      </w:r>
      <w:r w:rsidR="002639DD">
        <w:rPr>
          <w:szCs w:val="28"/>
          <w:lang w:eastAsia="ru-RU"/>
        </w:rPr>
        <w:t>остановление</w:t>
      </w:r>
      <w:r w:rsidR="00E5361A">
        <w:rPr>
          <w:szCs w:val="28"/>
          <w:lang w:eastAsia="ru-RU"/>
        </w:rPr>
        <w:t>м</w:t>
      </w:r>
      <w:r w:rsidR="002639DD">
        <w:rPr>
          <w:szCs w:val="28"/>
          <w:lang w:eastAsia="ru-RU"/>
        </w:rPr>
        <w:t xml:space="preserve"> Правительства РФ от 01.10.2020 № 1586</w:t>
      </w:r>
      <w:r w:rsidR="00E5361A">
        <w:rPr>
          <w:szCs w:val="28"/>
          <w:lang w:eastAsia="ru-RU"/>
        </w:rPr>
        <w:t>»</w:t>
      </w:r>
      <w:r w:rsidR="002639DD">
        <w:rPr>
          <w:szCs w:val="28"/>
          <w:lang w:eastAsia="ru-RU"/>
        </w:rPr>
        <w:t>;</w:t>
      </w:r>
    </w:p>
    <w:p w:rsidR="002639DD" w:rsidRDefault="002639DD" w:rsidP="002639D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 в приложении </w:t>
      </w:r>
      <w:r w:rsidR="00ED03A8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1 к постановлению:</w:t>
      </w:r>
    </w:p>
    <w:p w:rsidR="00E5361A" w:rsidRDefault="002639DD" w:rsidP="00E5361A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1.2.1. во втором абзаце подпункта 1.1 </w:t>
      </w:r>
      <w:r w:rsidR="00E5361A">
        <w:rPr>
          <w:szCs w:val="28"/>
          <w:lang w:eastAsia="ru-RU"/>
        </w:rPr>
        <w:t xml:space="preserve">слова «утвержденные </w:t>
      </w:r>
      <w:r w:rsidR="00E5361A" w:rsidRPr="002639DD">
        <w:rPr>
          <w:szCs w:val="28"/>
          <w:lang w:eastAsia="ru-RU"/>
        </w:rPr>
        <w:t>постановлением П</w:t>
      </w:r>
      <w:r w:rsidR="00E5361A">
        <w:rPr>
          <w:szCs w:val="28"/>
          <w:lang w:eastAsia="ru-RU"/>
        </w:rPr>
        <w:t xml:space="preserve">равительства РФ от 14.02.2009 № 112»  заменить словами «утвержденные  </w:t>
      </w:r>
      <w:r w:rsidR="008506A7">
        <w:rPr>
          <w:szCs w:val="28"/>
          <w:lang w:eastAsia="ru-RU"/>
        </w:rPr>
        <w:t>п</w:t>
      </w:r>
      <w:r w:rsidR="00E5361A">
        <w:rPr>
          <w:szCs w:val="28"/>
          <w:lang w:eastAsia="ru-RU"/>
        </w:rPr>
        <w:t>остановлением Правительства РФ от 01.10.2020 № 1586»;</w:t>
      </w:r>
    </w:p>
    <w:p w:rsidR="00AB3508" w:rsidRDefault="00AB3508" w:rsidP="00A00D2F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</w:t>
      </w:r>
      <w:r w:rsidR="00ED03A8">
        <w:rPr>
          <w:szCs w:val="28"/>
          <w:lang w:eastAsia="ru-RU"/>
        </w:rPr>
        <w:t>2</w:t>
      </w:r>
      <w:r>
        <w:rPr>
          <w:szCs w:val="28"/>
          <w:lang w:eastAsia="ru-RU"/>
        </w:rPr>
        <w:t>. подпункт а) пункта 4.12 изложить в следующей редакции:</w:t>
      </w:r>
    </w:p>
    <w:p w:rsidR="00845DEF" w:rsidRDefault="00AB3508" w:rsidP="00A00D2F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proofErr w:type="gramStart"/>
      <w:r>
        <w:rPr>
          <w:szCs w:val="28"/>
          <w:lang w:eastAsia="ru-RU"/>
        </w:rPr>
        <w:t>«</w:t>
      </w:r>
      <w:r w:rsidR="00546EB6">
        <w:rPr>
          <w:szCs w:val="28"/>
          <w:lang w:eastAsia="ru-RU"/>
        </w:rPr>
        <w:t xml:space="preserve">а) </w:t>
      </w:r>
      <w:r>
        <w:rPr>
          <w:szCs w:val="28"/>
          <w:lang w:eastAsia="ru-RU"/>
        </w:rPr>
        <w:t>справка о подтверждении факта участия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области, выдаваемая член</w:t>
      </w:r>
      <w:r w:rsidR="00CD1BE6">
        <w:rPr>
          <w:szCs w:val="28"/>
          <w:lang w:eastAsia="ru-RU"/>
        </w:rPr>
        <w:t>ам</w:t>
      </w:r>
      <w:r>
        <w:rPr>
          <w:szCs w:val="28"/>
          <w:lang w:eastAsia="ru-RU"/>
        </w:rPr>
        <w:t xml:space="preserve"> сем</w:t>
      </w:r>
      <w:r w:rsidR="00CD1BE6">
        <w:rPr>
          <w:szCs w:val="28"/>
          <w:lang w:eastAsia="ru-RU"/>
        </w:rPr>
        <w:t>ей</w:t>
      </w:r>
      <w:r>
        <w:rPr>
          <w:szCs w:val="28"/>
          <w:lang w:eastAsia="ru-RU"/>
        </w:rPr>
        <w:t xml:space="preserve"> участник</w:t>
      </w:r>
      <w:r w:rsidR="00CD1BE6">
        <w:rPr>
          <w:szCs w:val="28"/>
          <w:lang w:eastAsia="ru-RU"/>
        </w:rPr>
        <w:t>ов</w:t>
      </w:r>
      <w:r>
        <w:rPr>
          <w:szCs w:val="28"/>
          <w:lang w:eastAsia="ru-RU"/>
        </w:rPr>
        <w:t xml:space="preserve"> специальной военной операции</w:t>
      </w:r>
      <w:r w:rsidR="00CD1BE6" w:rsidRPr="00CD1BE6">
        <w:rPr>
          <w:szCs w:val="28"/>
          <w:lang w:eastAsia="ru-RU"/>
        </w:rPr>
        <w:t xml:space="preserve"> </w:t>
      </w:r>
      <w:r w:rsidR="00CD1BE6">
        <w:rPr>
          <w:szCs w:val="28"/>
          <w:lang w:eastAsia="ru-RU"/>
        </w:rPr>
        <w:t>по форме согласно приложению №2 к Постановлению Правительства РФ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</w:t>
      </w:r>
      <w:proofErr w:type="gramEnd"/>
      <w:r w:rsidR="00CD1BE6">
        <w:rPr>
          <w:szCs w:val="28"/>
          <w:lang w:eastAsia="ru-RU"/>
        </w:rPr>
        <w:t xml:space="preserve"> Республики, Луганской Народной Республики, Запорожской области и Херсонской области». Справка выдается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операции»</w:t>
      </w:r>
      <w:r w:rsidR="00ED03A8">
        <w:rPr>
          <w:szCs w:val="28"/>
          <w:lang w:eastAsia="ru-RU"/>
        </w:rPr>
        <w:t>;</w:t>
      </w:r>
      <w:r w:rsidR="00CD1BE6">
        <w:rPr>
          <w:szCs w:val="28"/>
          <w:lang w:eastAsia="ru-RU"/>
        </w:rPr>
        <w:t xml:space="preserve"> </w:t>
      </w:r>
    </w:p>
    <w:p w:rsidR="00163C49" w:rsidRDefault="00D50C81" w:rsidP="00ED03A8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ED03A8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. </w:t>
      </w:r>
      <w:r w:rsidR="00ED03A8">
        <w:rPr>
          <w:szCs w:val="28"/>
          <w:lang w:eastAsia="ru-RU"/>
        </w:rPr>
        <w:t xml:space="preserve"> </w:t>
      </w:r>
      <w:proofErr w:type="gramStart"/>
      <w:r w:rsidR="00ED03A8">
        <w:rPr>
          <w:szCs w:val="28"/>
          <w:lang w:eastAsia="ru-RU"/>
        </w:rPr>
        <w:t>П</w:t>
      </w:r>
      <w:r w:rsidR="00163C49">
        <w:rPr>
          <w:szCs w:val="28"/>
          <w:lang w:eastAsia="ru-RU"/>
        </w:rPr>
        <w:t xml:space="preserve">о всему тексту приложений </w:t>
      </w:r>
      <w:r w:rsidR="00ED03A8">
        <w:rPr>
          <w:szCs w:val="28"/>
          <w:lang w:eastAsia="ru-RU"/>
        </w:rPr>
        <w:t xml:space="preserve">№ 1 и № 2 </w:t>
      </w:r>
      <w:r w:rsidR="00163C49">
        <w:rPr>
          <w:szCs w:val="28"/>
          <w:lang w:eastAsia="ru-RU"/>
        </w:rPr>
        <w:t>к постановлению</w:t>
      </w:r>
      <w:r w:rsidR="00ED03A8">
        <w:rPr>
          <w:szCs w:val="28"/>
          <w:lang w:eastAsia="ru-RU"/>
        </w:rPr>
        <w:t xml:space="preserve">, а также </w:t>
      </w:r>
      <w:r w:rsidR="00163C49">
        <w:rPr>
          <w:szCs w:val="28"/>
          <w:lang w:eastAsia="ru-RU"/>
        </w:rPr>
        <w:t xml:space="preserve"> </w:t>
      </w:r>
      <w:r w:rsidR="00ED03A8">
        <w:rPr>
          <w:szCs w:val="28"/>
          <w:lang w:eastAsia="ru-RU"/>
        </w:rPr>
        <w:t xml:space="preserve">приложений к Порядку предоставления субсидий перевозчикам, осуществляющим перевозку пассажиров по маршрутам регулярных перевозок города Орла (приложение № 2 к постановлению) </w:t>
      </w:r>
      <w:r w:rsidR="00163C49">
        <w:rPr>
          <w:szCs w:val="28"/>
          <w:lang w:eastAsia="ru-RU"/>
        </w:rPr>
        <w:t xml:space="preserve">слова «для членов семей, детей супругов, несовершеннолетних полнородных и </w:t>
      </w:r>
      <w:proofErr w:type="spellStart"/>
      <w:r w:rsidR="00163C49">
        <w:rPr>
          <w:szCs w:val="28"/>
          <w:lang w:eastAsia="ru-RU"/>
        </w:rPr>
        <w:t>неполнородных</w:t>
      </w:r>
      <w:proofErr w:type="spellEnd"/>
      <w:r w:rsidR="00163C49">
        <w:rPr>
          <w:szCs w:val="28"/>
          <w:lang w:eastAsia="ru-RU"/>
        </w:rPr>
        <w:t xml:space="preserve"> братьев и сестер мобилизованных граждан и граждан, проходящих военную службу по контракту, а также для членов семей, детей супругов, несовершеннолетних</w:t>
      </w:r>
      <w:proofErr w:type="gramEnd"/>
      <w:r w:rsidR="00163C49">
        <w:rPr>
          <w:szCs w:val="28"/>
          <w:lang w:eastAsia="ru-RU"/>
        </w:rPr>
        <w:t xml:space="preserve"> </w:t>
      </w:r>
      <w:proofErr w:type="gramStart"/>
      <w:r w:rsidR="00163C49">
        <w:rPr>
          <w:szCs w:val="28"/>
          <w:lang w:eastAsia="ru-RU"/>
        </w:rPr>
        <w:t xml:space="preserve">полнородных и </w:t>
      </w:r>
      <w:proofErr w:type="spellStart"/>
      <w:r w:rsidR="00163C49">
        <w:rPr>
          <w:szCs w:val="28"/>
          <w:lang w:eastAsia="ru-RU"/>
        </w:rPr>
        <w:t>неполнородных</w:t>
      </w:r>
      <w:proofErr w:type="spellEnd"/>
      <w:r w:rsidR="00163C49">
        <w:rPr>
          <w:szCs w:val="28"/>
          <w:lang w:eastAsia="ru-RU"/>
        </w:rPr>
        <w:t xml:space="preserve"> братьев и сестер сотрудников органов внутренних дел и лиц, проходящих службу в войсках национальной гвардии» заменить словами «для членов семей, родителей, детей супругов, несовершеннолетних полнородных и </w:t>
      </w:r>
      <w:proofErr w:type="spellStart"/>
      <w:r w:rsidR="00163C49">
        <w:rPr>
          <w:szCs w:val="28"/>
          <w:lang w:eastAsia="ru-RU"/>
        </w:rPr>
        <w:t>неполнородных</w:t>
      </w:r>
      <w:proofErr w:type="spellEnd"/>
      <w:r w:rsidR="00163C49">
        <w:rPr>
          <w:szCs w:val="28"/>
          <w:lang w:eastAsia="ru-RU"/>
        </w:rPr>
        <w:t xml:space="preserve"> братьев и сестер мобилизованных граждан и граждан, проходящих военную службу по контракту, а также для членов семей, родителей, детей супругов, несовершеннолетних полнородных и </w:t>
      </w:r>
      <w:proofErr w:type="spellStart"/>
      <w:r w:rsidR="00163C49">
        <w:rPr>
          <w:szCs w:val="28"/>
          <w:lang w:eastAsia="ru-RU"/>
        </w:rPr>
        <w:t>неполнородных</w:t>
      </w:r>
      <w:proofErr w:type="spellEnd"/>
      <w:r w:rsidR="00163C49">
        <w:rPr>
          <w:szCs w:val="28"/>
          <w:lang w:eastAsia="ru-RU"/>
        </w:rPr>
        <w:t xml:space="preserve"> братьев и сестер сотрудников органов внутренних</w:t>
      </w:r>
      <w:proofErr w:type="gramEnd"/>
      <w:r w:rsidR="00163C49">
        <w:rPr>
          <w:szCs w:val="28"/>
          <w:lang w:eastAsia="ru-RU"/>
        </w:rPr>
        <w:t xml:space="preserve"> дел и лиц, проходящих службу в войсках национальной гвардии».</w:t>
      </w:r>
    </w:p>
    <w:p w:rsidR="00CD1BE6" w:rsidRPr="00A877B9" w:rsidRDefault="00CD1BE6" w:rsidP="00CD1BE6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У</w:t>
      </w:r>
      <w:r w:rsidRPr="00A877B9">
        <w:rPr>
          <w:szCs w:val="28"/>
          <w:lang w:eastAsia="ru-RU"/>
        </w:rPr>
        <w:t xml:space="preserve">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Pr="00A877B9">
        <w:rPr>
          <w:szCs w:val="28"/>
          <w:lang w:eastAsia="ru-RU"/>
        </w:rPr>
        <w:t>Храмченкова</w:t>
      </w:r>
      <w:proofErr w:type="spellEnd"/>
      <w:r w:rsidRPr="00A877B9">
        <w:rPr>
          <w:szCs w:val="28"/>
          <w:lang w:eastAsia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CD1BE6" w:rsidRPr="00CB5471" w:rsidRDefault="00CD1BE6" w:rsidP="00CD1BE6">
      <w:pPr>
        <w:pStyle w:val="aa"/>
        <w:tabs>
          <w:tab w:val="left" w:pos="720"/>
          <w:tab w:val="left" w:pos="1134"/>
        </w:tabs>
        <w:spacing w:before="0" w:after="0"/>
        <w:ind w:firstLine="567"/>
        <w:jc w:val="both"/>
        <w:rPr>
          <w:bCs/>
          <w:sz w:val="28"/>
          <w:szCs w:val="28"/>
        </w:rPr>
      </w:pPr>
      <w:r w:rsidRPr="00CB5471">
        <w:rPr>
          <w:bCs/>
          <w:sz w:val="28"/>
          <w:szCs w:val="28"/>
        </w:rPr>
        <w:t xml:space="preserve">3. </w:t>
      </w:r>
      <w:proofErr w:type="gramStart"/>
      <w:r w:rsidRPr="00CB5471">
        <w:rPr>
          <w:bCs/>
          <w:sz w:val="28"/>
          <w:szCs w:val="28"/>
        </w:rPr>
        <w:t>Контроль за</w:t>
      </w:r>
      <w:proofErr w:type="gramEnd"/>
      <w:r w:rsidRPr="00CB5471">
        <w:rPr>
          <w:bCs/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CD1BE6" w:rsidRDefault="00CD1BE6" w:rsidP="00A00D2F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723302" w:rsidRPr="003A04B8" w:rsidRDefault="00723302" w:rsidP="003A04B8">
      <w:pPr>
        <w:ind w:firstLine="720"/>
        <w:jc w:val="both"/>
        <w:rPr>
          <w:sz w:val="32"/>
          <w:szCs w:val="32"/>
        </w:rPr>
      </w:pPr>
    </w:p>
    <w:p w:rsidR="009F5E55" w:rsidRDefault="009F5E55" w:rsidP="003A04B8">
      <w:pPr>
        <w:ind w:firstLine="720"/>
        <w:jc w:val="both"/>
        <w:rPr>
          <w:sz w:val="32"/>
          <w:szCs w:val="32"/>
        </w:rPr>
      </w:pPr>
    </w:p>
    <w:p w:rsidR="00205EC0" w:rsidRPr="00D6659D" w:rsidRDefault="003D6CC3" w:rsidP="003A04B8">
      <w:pPr>
        <w:jc w:val="both"/>
      </w:pPr>
      <w:r w:rsidRPr="00D6659D">
        <w:t>Мэр</w:t>
      </w:r>
      <w:r w:rsidR="00205EC0" w:rsidRPr="00D6659D">
        <w:t xml:space="preserve"> города Орла</w:t>
      </w:r>
      <w:r w:rsidR="00205EC0" w:rsidRPr="00D6659D">
        <w:tab/>
      </w:r>
      <w:r w:rsidR="00205EC0" w:rsidRPr="00D6659D">
        <w:tab/>
      </w:r>
      <w:r w:rsidR="00205EC0" w:rsidRPr="00D6659D">
        <w:tab/>
      </w:r>
      <w:r w:rsidR="00205EC0" w:rsidRPr="00D6659D">
        <w:tab/>
      </w:r>
      <w:r w:rsidR="00205EC0" w:rsidRPr="00D6659D">
        <w:tab/>
      </w:r>
      <w:r w:rsidR="00205EC0" w:rsidRPr="00D6659D">
        <w:tab/>
      </w:r>
      <w:r w:rsidR="00205EC0" w:rsidRPr="00D6659D">
        <w:tab/>
        <w:t xml:space="preserve">       </w:t>
      </w:r>
      <w:r w:rsidR="00B41B74" w:rsidRPr="00D6659D">
        <w:t xml:space="preserve">       </w:t>
      </w:r>
      <w:r w:rsidR="003A04B8">
        <w:t xml:space="preserve">  </w:t>
      </w:r>
      <w:r w:rsidR="00B41B74" w:rsidRPr="00D6659D">
        <w:t xml:space="preserve"> </w:t>
      </w:r>
      <w:r w:rsidR="00205EC0" w:rsidRPr="00D6659D">
        <w:t xml:space="preserve">Ю.Н. </w:t>
      </w:r>
      <w:proofErr w:type="spellStart"/>
      <w:r w:rsidR="00205EC0" w:rsidRPr="00D6659D">
        <w:t>Парахин</w:t>
      </w:r>
      <w:proofErr w:type="spellEnd"/>
    </w:p>
    <w:p w:rsidR="00E66359" w:rsidRPr="00D6659D" w:rsidRDefault="00E66359" w:rsidP="003A04B8">
      <w:pPr>
        <w:tabs>
          <w:tab w:val="left" w:pos="5385"/>
        </w:tabs>
        <w:ind w:firstLine="4860"/>
        <w:rPr>
          <w:szCs w:val="28"/>
        </w:rPr>
      </w:pPr>
    </w:p>
    <w:p w:rsidR="007636C6" w:rsidRPr="00D6659D" w:rsidRDefault="007636C6">
      <w:pPr>
        <w:tabs>
          <w:tab w:val="left" w:pos="5385"/>
        </w:tabs>
        <w:ind w:firstLine="4860"/>
        <w:rPr>
          <w:szCs w:val="28"/>
        </w:rPr>
      </w:pPr>
    </w:p>
    <w:p w:rsidR="0003447F" w:rsidRPr="00D6659D" w:rsidRDefault="0003447F">
      <w:pPr>
        <w:tabs>
          <w:tab w:val="left" w:pos="5385"/>
        </w:tabs>
        <w:ind w:firstLine="4860"/>
        <w:rPr>
          <w:szCs w:val="28"/>
        </w:rPr>
      </w:pPr>
    </w:p>
    <w:p w:rsidR="0003447F" w:rsidRPr="00D6659D" w:rsidRDefault="0003447F">
      <w:pPr>
        <w:tabs>
          <w:tab w:val="left" w:pos="5385"/>
        </w:tabs>
        <w:ind w:firstLine="4860"/>
        <w:rPr>
          <w:szCs w:val="28"/>
        </w:rPr>
      </w:pPr>
    </w:p>
    <w:p w:rsidR="0003447F" w:rsidRPr="00D6659D" w:rsidRDefault="0003447F">
      <w:pPr>
        <w:tabs>
          <w:tab w:val="left" w:pos="5385"/>
        </w:tabs>
        <w:ind w:firstLine="4860"/>
        <w:rPr>
          <w:szCs w:val="28"/>
        </w:rPr>
      </w:pPr>
    </w:p>
    <w:sectPr w:rsidR="0003447F" w:rsidRPr="00D6659D" w:rsidSect="007B707A">
      <w:headerReference w:type="default" r:id="rId9"/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A2" w:rsidRDefault="004D53A2">
      <w:r>
        <w:separator/>
      </w:r>
    </w:p>
  </w:endnote>
  <w:endnote w:type="continuationSeparator" w:id="0">
    <w:p w:rsidR="004D53A2" w:rsidRDefault="004D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A2" w:rsidRDefault="004D53A2">
      <w:r>
        <w:separator/>
      </w:r>
    </w:p>
  </w:footnote>
  <w:footnote w:type="continuationSeparator" w:id="0">
    <w:p w:rsidR="004D53A2" w:rsidRDefault="004D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B6" w:rsidRDefault="00B75686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6ABC5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" stroked="f" strokecolor="gray">
              <v:fill opacity="0"/>
              <v:stroke joinstyle="round"/>
              <w10:wrap type="square" side="largest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AD6B0E4" id="Text Box 2" o:spid="_x0000_s1026" type="#_x0000_t202" style="position:absolute;margin-left:0;margin-top:.05pt;width:6pt;height:13.7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" stroked="f" strokecolor="gray">
              <v:fill opacity="0"/>
              <v:stroke joinstyle="round"/>
              <w10:wrap type="square" side="largest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6594DF9" id="Text Box 3" o:spid="_x0000_s1026" type="#_x0000_t202" style="position:absolute;margin-left:0;margin-top:.05pt;width:6pt;height:13.75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" stroked="f" strokecolor="gray">
              <v:fill opacity="0"/>
              <v:stroke joinstyle="round"/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icrosoft YaHei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icrosoft YaHei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eastAsia="Microsoft YaHei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icrosoft YaHei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eastAsia="Microsoft YaHei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4D76F8A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8733B6"/>
    <w:multiLevelType w:val="multilevel"/>
    <w:tmpl w:val="17CC38F0"/>
    <w:lvl w:ilvl="0">
      <w:start w:val="1"/>
      <w:numFmt w:val="decimal"/>
      <w:lvlText w:val="%1."/>
      <w:lvlJc w:val="left"/>
      <w:pPr>
        <w:ind w:left="450" w:hanging="450"/>
      </w:pPr>
      <w:rPr>
        <w:rFonts w:eastAsia="Microsoft YaHe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Microsoft YaHe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Microsoft YaHe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Microsoft YaHe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Microsoft YaHe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Microsoft YaHe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Microsoft YaHe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Microsoft YaHe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Microsoft YaHei" w:hint="default"/>
      </w:rPr>
    </w:lvl>
  </w:abstractNum>
  <w:abstractNum w:abstractNumId="7">
    <w:nsid w:val="06EF4070"/>
    <w:multiLevelType w:val="hybridMultilevel"/>
    <w:tmpl w:val="9730B8FA"/>
    <w:lvl w:ilvl="0" w:tplc="C990111E">
      <w:start w:val="1"/>
      <w:numFmt w:val="decimal"/>
      <w:lvlText w:val="%1.3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4551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BB8476D"/>
    <w:multiLevelType w:val="multilevel"/>
    <w:tmpl w:val="17CC38F0"/>
    <w:lvl w:ilvl="0">
      <w:start w:val="1"/>
      <w:numFmt w:val="decimal"/>
      <w:lvlText w:val="%1."/>
      <w:lvlJc w:val="left"/>
      <w:pPr>
        <w:ind w:left="450" w:hanging="450"/>
      </w:pPr>
      <w:rPr>
        <w:rFonts w:eastAsia="Microsoft YaHe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Microsoft YaHe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Microsoft YaHe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Microsoft YaHe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Microsoft YaHe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Microsoft YaHe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Microsoft YaHe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Microsoft YaHe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Microsoft YaHei" w:hint="default"/>
      </w:rPr>
    </w:lvl>
  </w:abstractNum>
  <w:abstractNum w:abstractNumId="10">
    <w:nsid w:val="0D647328"/>
    <w:multiLevelType w:val="multilevel"/>
    <w:tmpl w:val="434039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10D977B6"/>
    <w:multiLevelType w:val="multilevel"/>
    <w:tmpl w:val="17CC38F0"/>
    <w:lvl w:ilvl="0">
      <w:start w:val="1"/>
      <w:numFmt w:val="decimal"/>
      <w:lvlText w:val="%1."/>
      <w:lvlJc w:val="left"/>
      <w:pPr>
        <w:ind w:left="450" w:hanging="450"/>
      </w:pPr>
      <w:rPr>
        <w:rFonts w:eastAsia="Microsoft YaHe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Microsoft YaHe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Microsoft YaHe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Microsoft YaHe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Microsoft YaHe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Microsoft YaHe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Microsoft YaHe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Microsoft YaHe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Microsoft YaHei" w:hint="default"/>
      </w:rPr>
    </w:lvl>
  </w:abstractNum>
  <w:abstractNum w:abstractNumId="12">
    <w:nsid w:val="17D14F23"/>
    <w:multiLevelType w:val="multilevel"/>
    <w:tmpl w:val="07545F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3">
    <w:nsid w:val="302948C1"/>
    <w:multiLevelType w:val="multilevel"/>
    <w:tmpl w:val="17CC38F0"/>
    <w:lvl w:ilvl="0">
      <w:start w:val="1"/>
      <w:numFmt w:val="decimal"/>
      <w:lvlText w:val="%1."/>
      <w:lvlJc w:val="left"/>
      <w:pPr>
        <w:ind w:left="450" w:hanging="450"/>
      </w:pPr>
      <w:rPr>
        <w:rFonts w:eastAsia="Microsoft YaHe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Microsoft YaHe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Microsoft YaHe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Microsoft YaHe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Microsoft YaHe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Microsoft YaHe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Microsoft YaHe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Microsoft YaHe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Microsoft YaHei" w:hint="default"/>
      </w:rPr>
    </w:lvl>
  </w:abstractNum>
  <w:abstractNum w:abstractNumId="14">
    <w:nsid w:val="31B53AB7"/>
    <w:multiLevelType w:val="multilevel"/>
    <w:tmpl w:val="677A38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76C7932"/>
    <w:multiLevelType w:val="multilevel"/>
    <w:tmpl w:val="17CC38F0"/>
    <w:lvl w:ilvl="0">
      <w:start w:val="1"/>
      <w:numFmt w:val="decimal"/>
      <w:lvlText w:val="%1."/>
      <w:lvlJc w:val="left"/>
      <w:pPr>
        <w:ind w:left="450" w:hanging="450"/>
      </w:pPr>
      <w:rPr>
        <w:rFonts w:eastAsia="Microsoft YaHe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Microsoft YaHe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Microsoft YaHe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Microsoft YaHe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Microsoft YaHe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Microsoft YaHe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Microsoft YaHe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Microsoft YaHe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Microsoft YaHei" w:hint="default"/>
      </w:rPr>
    </w:lvl>
  </w:abstractNum>
  <w:abstractNum w:abstractNumId="16">
    <w:nsid w:val="3FCE7C45"/>
    <w:multiLevelType w:val="multilevel"/>
    <w:tmpl w:val="17CC38F0"/>
    <w:lvl w:ilvl="0">
      <w:start w:val="1"/>
      <w:numFmt w:val="decimal"/>
      <w:lvlText w:val="%1."/>
      <w:lvlJc w:val="left"/>
      <w:pPr>
        <w:ind w:left="450" w:hanging="450"/>
      </w:pPr>
      <w:rPr>
        <w:rFonts w:eastAsia="Microsoft YaHe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Microsoft YaHe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Microsoft YaHe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Microsoft YaHe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Microsoft YaHe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Microsoft YaHe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Microsoft YaHe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Microsoft YaHe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Microsoft YaHei" w:hint="default"/>
      </w:rPr>
    </w:lvl>
  </w:abstractNum>
  <w:abstractNum w:abstractNumId="17">
    <w:nsid w:val="42E5078D"/>
    <w:multiLevelType w:val="multilevel"/>
    <w:tmpl w:val="17CC38F0"/>
    <w:lvl w:ilvl="0">
      <w:start w:val="1"/>
      <w:numFmt w:val="decimal"/>
      <w:lvlText w:val="%1."/>
      <w:lvlJc w:val="left"/>
      <w:pPr>
        <w:ind w:left="450" w:hanging="450"/>
      </w:pPr>
      <w:rPr>
        <w:rFonts w:eastAsia="Microsoft YaHe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icrosoft YaHe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Microsoft YaHe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Microsoft YaHe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Microsoft YaHe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Microsoft YaHe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Microsoft YaHe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Microsoft YaHe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Microsoft YaHei" w:hint="default"/>
      </w:rPr>
    </w:lvl>
  </w:abstractNum>
  <w:abstractNum w:abstractNumId="18">
    <w:nsid w:val="49C559A4"/>
    <w:multiLevelType w:val="hybridMultilevel"/>
    <w:tmpl w:val="8208D9DC"/>
    <w:lvl w:ilvl="0" w:tplc="EDA45AEC">
      <w:start w:val="1"/>
      <w:numFmt w:val="decimal"/>
      <w:lvlText w:val="%1.2.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A4309"/>
    <w:multiLevelType w:val="multilevel"/>
    <w:tmpl w:val="D7182EC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3.3.4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9D87A69"/>
    <w:multiLevelType w:val="hybridMultilevel"/>
    <w:tmpl w:val="A3A8FA20"/>
    <w:lvl w:ilvl="0" w:tplc="A1F232B2">
      <w:start w:val="1"/>
      <w:numFmt w:val="decimal"/>
      <w:lvlText w:val="%1.2.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CCE109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icrosoft YaHei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eastAsia="Microsoft YaHei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AB869DB"/>
    <w:multiLevelType w:val="multilevel"/>
    <w:tmpl w:val="9AF2B6E2"/>
    <w:lvl w:ilvl="0">
      <w:start w:val="1"/>
      <w:numFmt w:val="decimal"/>
      <w:lvlText w:val="%1"/>
      <w:lvlJc w:val="left"/>
      <w:pPr>
        <w:ind w:left="600" w:hanging="600"/>
      </w:pPr>
      <w:rPr>
        <w:rFonts w:eastAsia="Microsoft YaHei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eastAsia="Microsoft YaHei"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eastAsia="Microsoft YaHei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eastAsia="Microsoft YaHe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Microsoft YaHei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eastAsia="Microsoft YaHe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Microsoft YaHei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eastAsia="Microsoft YaHei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eastAsia="Microsoft YaHei" w:hint="default"/>
      </w:rPr>
    </w:lvl>
  </w:abstractNum>
  <w:abstractNum w:abstractNumId="23">
    <w:nsid w:val="761135D5"/>
    <w:multiLevelType w:val="multilevel"/>
    <w:tmpl w:val="17CC38F0"/>
    <w:lvl w:ilvl="0">
      <w:start w:val="1"/>
      <w:numFmt w:val="decimal"/>
      <w:lvlText w:val="%1."/>
      <w:lvlJc w:val="left"/>
      <w:pPr>
        <w:ind w:left="450" w:hanging="450"/>
      </w:pPr>
      <w:rPr>
        <w:rFonts w:eastAsia="Microsoft YaHe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Microsoft YaHe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Microsoft YaHe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Microsoft YaHe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Microsoft YaHe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Microsoft YaHe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Microsoft YaHe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Microsoft YaHe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Microsoft YaHei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1"/>
  </w:num>
  <w:num w:numId="8">
    <w:abstractNumId w:val="8"/>
  </w:num>
  <w:num w:numId="9">
    <w:abstractNumId w:val="13"/>
  </w:num>
  <w:num w:numId="10">
    <w:abstractNumId w:val="19"/>
  </w:num>
  <w:num w:numId="11">
    <w:abstractNumId w:val="22"/>
  </w:num>
  <w:num w:numId="12">
    <w:abstractNumId w:val="15"/>
  </w:num>
  <w:num w:numId="13">
    <w:abstractNumId w:val="12"/>
  </w:num>
  <w:num w:numId="14">
    <w:abstractNumId w:val="6"/>
  </w:num>
  <w:num w:numId="15">
    <w:abstractNumId w:val="17"/>
  </w:num>
  <w:num w:numId="16">
    <w:abstractNumId w:val="11"/>
  </w:num>
  <w:num w:numId="17">
    <w:abstractNumId w:val="9"/>
  </w:num>
  <w:num w:numId="18">
    <w:abstractNumId w:val="23"/>
  </w:num>
  <w:num w:numId="19">
    <w:abstractNumId w:val="18"/>
  </w:num>
  <w:num w:numId="20">
    <w:abstractNumId w:val="20"/>
  </w:num>
  <w:num w:numId="21">
    <w:abstractNumId w:val="7"/>
  </w:num>
  <w:num w:numId="22">
    <w:abstractNumId w:val="16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F1"/>
    <w:rsid w:val="000005AC"/>
    <w:rsid w:val="000133A3"/>
    <w:rsid w:val="000234E2"/>
    <w:rsid w:val="0003447F"/>
    <w:rsid w:val="00055111"/>
    <w:rsid w:val="000676CB"/>
    <w:rsid w:val="00072215"/>
    <w:rsid w:val="000741D5"/>
    <w:rsid w:val="00077DE2"/>
    <w:rsid w:val="00077E20"/>
    <w:rsid w:val="00081128"/>
    <w:rsid w:val="00096FF5"/>
    <w:rsid w:val="000A3BF5"/>
    <w:rsid w:val="000A5A0B"/>
    <w:rsid w:val="000A715C"/>
    <w:rsid w:val="000B55E3"/>
    <w:rsid w:val="000B6042"/>
    <w:rsid w:val="000C3F7F"/>
    <w:rsid w:val="000D1FF4"/>
    <w:rsid w:val="000D6B72"/>
    <w:rsid w:val="000E7D35"/>
    <w:rsid w:val="000F18FD"/>
    <w:rsid w:val="000F1916"/>
    <w:rsid w:val="000F2DB7"/>
    <w:rsid w:val="00123D27"/>
    <w:rsid w:val="00130755"/>
    <w:rsid w:val="00136138"/>
    <w:rsid w:val="00154D88"/>
    <w:rsid w:val="001571C4"/>
    <w:rsid w:val="00163C49"/>
    <w:rsid w:val="001642AC"/>
    <w:rsid w:val="00171A17"/>
    <w:rsid w:val="00173CD4"/>
    <w:rsid w:val="001756F6"/>
    <w:rsid w:val="00181457"/>
    <w:rsid w:val="001825D3"/>
    <w:rsid w:val="00193A3F"/>
    <w:rsid w:val="00193A9E"/>
    <w:rsid w:val="001963E0"/>
    <w:rsid w:val="001A386D"/>
    <w:rsid w:val="001B0094"/>
    <w:rsid w:val="001B2513"/>
    <w:rsid w:val="001B3AD3"/>
    <w:rsid w:val="001B3C26"/>
    <w:rsid w:val="001B692C"/>
    <w:rsid w:val="001C1EAA"/>
    <w:rsid w:val="001D3383"/>
    <w:rsid w:val="00200067"/>
    <w:rsid w:val="00205EC0"/>
    <w:rsid w:val="00206101"/>
    <w:rsid w:val="002133CF"/>
    <w:rsid w:val="002150DE"/>
    <w:rsid w:val="00224F86"/>
    <w:rsid w:val="00227738"/>
    <w:rsid w:val="002310B3"/>
    <w:rsid w:val="002350F6"/>
    <w:rsid w:val="00244004"/>
    <w:rsid w:val="00244341"/>
    <w:rsid w:val="0024573B"/>
    <w:rsid w:val="002527EB"/>
    <w:rsid w:val="00257F6C"/>
    <w:rsid w:val="002639DD"/>
    <w:rsid w:val="00270E90"/>
    <w:rsid w:val="00281AF0"/>
    <w:rsid w:val="002A2B55"/>
    <w:rsid w:val="002A7294"/>
    <w:rsid w:val="002B0A83"/>
    <w:rsid w:val="002B6167"/>
    <w:rsid w:val="002B654F"/>
    <w:rsid w:val="002B7FCB"/>
    <w:rsid w:val="002C2665"/>
    <w:rsid w:val="002C4E99"/>
    <w:rsid w:val="002C76D4"/>
    <w:rsid w:val="002D1467"/>
    <w:rsid w:val="002D5A19"/>
    <w:rsid w:val="002E7030"/>
    <w:rsid w:val="002E7861"/>
    <w:rsid w:val="002F09D3"/>
    <w:rsid w:val="002F6A93"/>
    <w:rsid w:val="00311054"/>
    <w:rsid w:val="00315586"/>
    <w:rsid w:val="003222B7"/>
    <w:rsid w:val="00323352"/>
    <w:rsid w:val="00325718"/>
    <w:rsid w:val="00365D98"/>
    <w:rsid w:val="0037332C"/>
    <w:rsid w:val="00377564"/>
    <w:rsid w:val="003855F5"/>
    <w:rsid w:val="003860E5"/>
    <w:rsid w:val="003A04B8"/>
    <w:rsid w:val="003A7D0C"/>
    <w:rsid w:val="003B05BB"/>
    <w:rsid w:val="003B6AE2"/>
    <w:rsid w:val="003D6CC3"/>
    <w:rsid w:val="003D7A1A"/>
    <w:rsid w:val="0040760A"/>
    <w:rsid w:val="00407B8D"/>
    <w:rsid w:val="0041051E"/>
    <w:rsid w:val="00412925"/>
    <w:rsid w:val="00421481"/>
    <w:rsid w:val="00421675"/>
    <w:rsid w:val="00430A87"/>
    <w:rsid w:val="004310D5"/>
    <w:rsid w:val="00437213"/>
    <w:rsid w:val="00444425"/>
    <w:rsid w:val="00444C0F"/>
    <w:rsid w:val="00465A67"/>
    <w:rsid w:val="0047089D"/>
    <w:rsid w:val="00477BDC"/>
    <w:rsid w:val="00490268"/>
    <w:rsid w:val="00491500"/>
    <w:rsid w:val="004926CD"/>
    <w:rsid w:val="004969FB"/>
    <w:rsid w:val="004A1835"/>
    <w:rsid w:val="004B3763"/>
    <w:rsid w:val="004C0005"/>
    <w:rsid w:val="004D01BF"/>
    <w:rsid w:val="004D53A2"/>
    <w:rsid w:val="004E386C"/>
    <w:rsid w:val="004F0E38"/>
    <w:rsid w:val="004F267E"/>
    <w:rsid w:val="004F7EFF"/>
    <w:rsid w:val="00501F85"/>
    <w:rsid w:val="00507503"/>
    <w:rsid w:val="00507FB5"/>
    <w:rsid w:val="00513457"/>
    <w:rsid w:val="005450C4"/>
    <w:rsid w:val="00546EB6"/>
    <w:rsid w:val="0055281F"/>
    <w:rsid w:val="00554511"/>
    <w:rsid w:val="00594ADD"/>
    <w:rsid w:val="00597D43"/>
    <w:rsid w:val="005A1D28"/>
    <w:rsid w:val="005C3BD7"/>
    <w:rsid w:val="005E1A70"/>
    <w:rsid w:val="005E5F26"/>
    <w:rsid w:val="005F2618"/>
    <w:rsid w:val="00614EC0"/>
    <w:rsid w:val="00625EC3"/>
    <w:rsid w:val="00630CC8"/>
    <w:rsid w:val="00630F16"/>
    <w:rsid w:val="006370F0"/>
    <w:rsid w:val="00643D02"/>
    <w:rsid w:val="006442F6"/>
    <w:rsid w:val="0066673A"/>
    <w:rsid w:val="006707A7"/>
    <w:rsid w:val="00673568"/>
    <w:rsid w:val="006828DA"/>
    <w:rsid w:val="00687ABE"/>
    <w:rsid w:val="006A4A05"/>
    <w:rsid w:val="006A77EA"/>
    <w:rsid w:val="006B03F3"/>
    <w:rsid w:val="006B2F6A"/>
    <w:rsid w:val="006B4116"/>
    <w:rsid w:val="006B59E7"/>
    <w:rsid w:val="006C101A"/>
    <w:rsid w:val="006C6254"/>
    <w:rsid w:val="006C762F"/>
    <w:rsid w:val="006D0722"/>
    <w:rsid w:val="006D5EAD"/>
    <w:rsid w:val="006E4CB9"/>
    <w:rsid w:val="006F1CF3"/>
    <w:rsid w:val="00712C65"/>
    <w:rsid w:val="00723101"/>
    <w:rsid w:val="00723302"/>
    <w:rsid w:val="00742FF1"/>
    <w:rsid w:val="00744941"/>
    <w:rsid w:val="007453A2"/>
    <w:rsid w:val="00747344"/>
    <w:rsid w:val="00751653"/>
    <w:rsid w:val="00757AC4"/>
    <w:rsid w:val="007636C6"/>
    <w:rsid w:val="00766F5C"/>
    <w:rsid w:val="00766FC6"/>
    <w:rsid w:val="00774911"/>
    <w:rsid w:val="0077576F"/>
    <w:rsid w:val="007859FC"/>
    <w:rsid w:val="00786597"/>
    <w:rsid w:val="007A4186"/>
    <w:rsid w:val="007B707A"/>
    <w:rsid w:val="007C1C68"/>
    <w:rsid w:val="007C6245"/>
    <w:rsid w:val="007D0B60"/>
    <w:rsid w:val="007D53CA"/>
    <w:rsid w:val="007D6BD4"/>
    <w:rsid w:val="007D7187"/>
    <w:rsid w:val="007E2EFA"/>
    <w:rsid w:val="007E42FB"/>
    <w:rsid w:val="007F632B"/>
    <w:rsid w:val="00800E6D"/>
    <w:rsid w:val="00804E5E"/>
    <w:rsid w:val="00817A14"/>
    <w:rsid w:val="00836AA6"/>
    <w:rsid w:val="00845DEF"/>
    <w:rsid w:val="008506A7"/>
    <w:rsid w:val="00851068"/>
    <w:rsid w:val="00862171"/>
    <w:rsid w:val="008719CE"/>
    <w:rsid w:val="008772E7"/>
    <w:rsid w:val="00890453"/>
    <w:rsid w:val="00890D93"/>
    <w:rsid w:val="008A5DEF"/>
    <w:rsid w:val="008B2998"/>
    <w:rsid w:val="008B732E"/>
    <w:rsid w:val="008D49E9"/>
    <w:rsid w:val="008F4CE8"/>
    <w:rsid w:val="00906FF6"/>
    <w:rsid w:val="00911D83"/>
    <w:rsid w:val="00923943"/>
    <w:rsid w:val="00934640"/>
    <w:rsid w:val="00950D36"/>
    <w:rsid w:val="00951CC7"/>
    <w:rsid w:val="00962925"/>
    <w:rsid w:val="00963FC0"/>
    <w:rsid w:val="009646EF"/>
    <w:rsid w:val="00980C34"/>
    <w:rsid w:val="009A6B7C"/>
    <w:rsid w:val="009A6D85"/>
    <w:rsid w:val="009B3E4D"/>
    <w:rsid w:val="009C4B0F"/>
    <w:rsid w:val="009D4832"/>
    <w:rsid w:val="009F5E55"/>
    <w:rsid w:val="009F645D"/>
    <w:rsid w:val="00A00D2F"/>
    <w:rsid w:val="00A031AF"/>
    <w:rsid w:val="00A1179E"/>
    <w:rsid w:val="00A21D6D"/>
    <w:rsid w:val="00A242B5"/>
    <w:rsid w:val="00A42932"/>
    <w:rsid w:val="00A42C5C"/>
    <w:rsid w:val="00A53CC5"/>
    <w:rsid w:val="00A56733"/>
    <w:rsid w:val="00A748ED"/>
    <w:rsid w:val="00A7704A"/>
    <w:rsid w:val="00A906DF"/>
    <w:rsid w:val="00AB0BFC"/>
    <w:rsid w:val="00AB3508"/>
    <w:rsid w:val="00AB6201"/>
    <w:rsid w:val="00AC13F1"/>
    <w:rsid w:val="00AE7093"/>
    <w:rsid w:val="00B21266"/>
    <w:rsid w:val="00B21CDE"/>
    <w:rsid w:val="00B22CAF"/>
    <w:rsid w:val="00B34224"/>
    <w:rsid w:val="00B34874"/>
    <w:rsid w:val="00B37AB1"/>
    <w:rsid w:val="00B419F4"/>
    <w:rsid w:val="00B41B74"/>
    <w:rsid w:val="00B50A88"/>
    <w:rsid w:val="00B66DC4"/>
    <w:rsid w:val="00B75686"/>
    <w:rsid w:val="00B840D3"/>
    <w:rsid w:val="00B84EDE"/>
    <w:rsid w:val="00B87D59"/>
    <w:rsid w:val="00B91CF8"/>
    <w:rsid w:val="00B9260C"/>
    <w:rsid w:val="00B93BA0"/>
    <w:rsid w:val="00B96C00"/>
    <w:rsid w:val="00BA6009"/>
    <w:rsid w:val="00BB3890"/>
    <w:rsid w:val="00BE2C20"/>
    <w:rsid w:val="00BE503C"/>
    <w:rsid w:val="00BE6DDC"/>
    <w:rsid w:val="00BF3BED"/>
    <w:rsid w:val="00C008AB"/>
    <w:rsid w:val="00C07598"/>
    <w:rsid w:val="00C4454C"/>
    <w:rsid w:val="00C544F5"/>
    <w:rsid w:val="00C56003"/>
    <w:rsid w:val="00C75842"/>
    <w:rsid w:val="00C75BF2"/>
    <w:rsid w:val="00C77E13"/>
    <w:rsid w:val="00C8481D"/>
    <w:rsid w:val="00C972A9"/>
    <w:rsid w:val="00CC0213"/>
    <w:rsid w:val="00CC106D"/>
    <w:rsid w:val="00CC24D8"/>
    <w:rsid w:val="00CC5FB1"/>
    <w:rsid w:val="00CC620E"/>
    <w:rsid w:val="00CD1BE6"/>
    <w:rsid w:val="00CE0ADA"/>
    <w:rsid w:val="00D161FF"/>
    <w:rsid w:val="00D25169"/>
    <w:rsid w:val="00D26E49"/>
    <w:rsid w:val="00D46ECE"/>
    <w:rsid w:val="00D50C81"/>
    <w:rsid w:val="00D6659D"/>
    <w:rsid w:val="00D76F9C"/>
    <w:rsid w:val="00D83614"/>
    <w:rsid w:val="00D87836"/>
    <w:rsid w:val="00D963D6"/>
    <w:rsid w:val="00DA01B8"/>
    <w:rsid w:val="00DA156F"/>
    <w:rsid w:val="00DB4FD0"/>
    <w:rsid w:val="00DC0794"/>
    <w:rsid w:val="00DC0FA2"/>
    <w:rsid w:val="00DC6A21"/>
    <w:rsid w:val="00DC7652"/>
    <w:rsid w:val="00DD7413"/>
    <w:rsid w:val="00DE21D2"/>
    <w:rsid w:val="00DF489F"/>
    <w:rsid w:val="00DF5E4A"/>
    <w:rsid w:val="00E03C97"/>
    <w:rsid w:val="00E14A29"/>
    <w:rsid w:val="00E42F31"/>
    <w:rsid w:val="00E46458"/>
    <w:rsid w:val="00E5361A"/>
    <w:rsid w:val="00E6099D"/>
    <w:rsid w:val="00E66359"/>
    <w:rsid w:val="00E87243"/>
    <w:rsid w:val="00E93FE7"/>
    <w:rsid w:val="00E9514D"/>
    <w:rsid w:val="00E97B95"/>
    <w:rsid w:val="00EA5F9A"/>
    <w:rsid w:val="00EB30AC"/>
    <w:rsid w:val="00EC73CA"/>
    <w:rsid w:val="00ED03A8"/>
    <w:rsid w:val="00EF727F"/>
    <w:rsid w:val="00F02F88"/>
    <w:rsid w:val="00F17324"/>
    <w:rsid w:val="00F229F1"/>
    <w:rsid w:val="00F24A71"/>
    <w:rsid w:val="00F25BA3"/>
    <w:rsid w:val="00F26958"/>
    <w:rsid w:val="00F35BFA"/>
    <w:rsid w:val="00F64644"/>
    <w:rsid w:val="00F90C4D"/>
    <w:rsid w:val="00F91E7F"/>
    <w:rsid w:val="00FA0F7B"/>
    <w:rsid w:val="00FC1C3F"/>
    <w:rsid w:val="00FC6779"/>
    <w:rsid w:val="00FD1093"/>
    <w:rsid w:val="00FE3EC1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A0"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B93BA0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3BA0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qFormat/>
    <w:rsid w:val="00B93BA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3BA0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3BA0"/>
  </w:style>
  <w:style w:type="character" w:customStyle="1" w:styleId="WW8Num1z1">
    <w:name w:val="WW8Num1z1"/>
    <w:rsid w:val="00B93BA0"/>
  </w:style>
  <w:style w:type="character" w:customStyle="1" w:styleId="WW8Num1z2">
    <w:name w:val="WW8Num1z2"/>
    <w:rsid w:val="00B93BA0"/>
  </w:style>
  <w:style w:type="character" w:customStyle="1" w:styleId="WW8Num1z3">
    <w:name w:val="WW8Num1z3"/>
    <w:rsid w:val="00B93BA0"/>
  </w:style>
  <w:style w:type="character" w:customStyle="1" w:styleId="WW8Num1z4">
    <w:name w:val="WW8Num1z4"/>
    <w:rsid w:val="00B93BA0"/>
  </w:style>
  <w:style w:type="character" w:customStyle="1" w:styleId="WW8Num1z5">
    <w:name w:val="WW8Num1z5"/>
    <w:rsid w:val="00B93BA0"/>
  </w:style>
  <w:style w:type="character" w:customStyle="1" w:styleId="WW8Num1z6">
    <w:name w:val="WW8Num1z6"/>
    <w:rsid w:val="00B93BA0"/>
  </w:style>
  <w:style w:type="character" w:customStyle="1" w:styleId="WW8Num1z7">
    <w:name w:val="WW8Num1z7"/>
    <w:rsid w:val="00B93BA0"/>
  </w:style>
  <w:style w:type="character" w:customStyle="1" w:styleId="WW8Num1z8">
    <w:name w:val="WW8Num1z8"/>
    <w:rsid w:val="00B93BA0"/>
  </w:style>
  <w:style w:type="character" w:customStyle="1" w:styleId="WW8Num2z0">
    <w:name w:val="WW8Num2z0"/>
    <w:rsid w:val="00B93BA0"/>
  </w:style>
  <w:style w:type="character" w:customStyle="1" w:styleId="WW8Num2z1">
    <w:name w:val="WW8Num2z1"/>
    <w:rsid w:val="00B93BA0"/>
    <w:rPr>
      <w:rFonts w:eastAsia="Microsoft YaHei"/>
      <w:szCs w:val="28"/>
    </w:rPr>
  </w:style>
  <w:style w:type="character" w:customStyle="1" w:styleId="WW8Num2z2">
    <w:name w:val="WW8Num2z2"/>
    <w:rsid w:val="00B93BA0"/>
  </w:style>
  <w:style w:type="character" w:customStyle="1" w:styleId="WW8Num2z3">
    <w:name w:val="WW8Num2z3"/>
    <w:rsid w:val="00B93BA0"/>
  </w:style>
  <w:style w:type="character" w:customStyle="1" w:styleId="WW8Num2z4">
    <w:name w:val="WW8Num2z4"/>
    <w:rsid w:val="00B93BA0"/>
  </w:style>
  <w:style w:type="character" w:customStyle="1" w:styleId="WW8Num2z5">
    <w:name w:val="WW8Num2z5"/>
    <w:rsid w:val="00B93BA0"/>
  </w:style>
  <w:style w:type="character" w:customStyle="1" w:styleId="WW8Num2z6">
    <w:name w:val="WW8Num2z6"/>
    <w:rsid w:val="00B93BA0"/>
  </w:style>
  <w:style w:type="character" w:customStyle="1" w:styleId="WW8Num2z7">
    <w:name w:val="WW8Num2z7"/>
    <w:rsid w:val="00B93BA0"/>
  </w:style>
  <w:style w:type="character" w:customStyle="1" w:styleId="WW8Num2z8">
    <w:name w:val="WW8Num2z8"/>
    <w:rsid w:val="00B93BA0"/>
  </w:style>
  <w:style w:type="character" w:customStyle="1" w:styleId="WW8Num3z0">
    <w:name w:val="WW8Num3z0"/>
    <w:rsid w:val="00B93BA0"/>
    <w:rPr>
      <w:rFonts w:eastAsia="Microsoft YaHei"/>
      <w:szCs w:val="28"/>
    </w:rPr>
  </w:style>
  <w:style w:type="character" w:customStyle="1" w:styleId="WW8Num3z1">
    <w:name w:val="WW8Num3z1"/>
    <w:rsid w:val="00B93BA0"/>
  </w:style>
  <w:style w:type="character" w:customStyle="1" w:styleId="WW8Num3z3">
    <w:name w:val="WW8Num3z3"/>
    <w:rsid w:val="00B93BA0"/>
  </w:style>
  <w:style w:type="character" w:customStyle="1" w:styleId="WW8Num3z4">
    <w:name w:val="WW8Num3z4"/>
    <w:rsid w:val="00B93BA0"/>
  </w:style>
  <w:style w:type="character" w:customStyle="1" w:styleId="WW8Num3z5">
    <w:name w:val="WW8Num3z5"/>
    <w:rsid w:val="00B93BA0"/>
  </w:style>
  <w:style w:type="character" w:customStyle="1" w:styleId="WW8Num3z6">
    <w:name w:val="WW8Num3z6"/>
    <w:rsid w:val="00B93BA0"/>
  </w:style>
  <w:style w:type="character" w:customStyle="1" w:styleId="WW8Num3z7">
    <w:name w:val="WW8Num3z7"/>
    <w:rsid w:val="00B93BA0"/>
  </w:style>
  <w:style w:type="character" w:customStyle="1" w:styleId="WW8Num3z8">
    <w:name w:val="WW8Num3z8"/>
    <w:rsid w:val="00B93BA0"/>
  </w:style>
  <w:style w:type="character" w:customStyle="1" w:styleId="WW8Num4z0">
    <w:name w:val="WW8Num4z0"/>
    <w:rsid w:val="00B93BA0"/>
    <w:rPr>
      <w:rFonts w:eastAsia="Microsoft YaHei"/>
      <w:szCs w:val="28"/>
    </w:rPr>
  </w:style>
  <w:style w:type="character" w:customStyle="1" w:styleId="WW8Num4z1">
    <w:name w:val="WW8Num4z1"/>
    <w:rsid w:val="00B93BA0"/>
  </w:style>
  <w:style w:type="character" w:customStyle="1" w:styleId="WW8Num4z2">
    <w:name w:val="WW8Num4z2"/>
    <w:rsid w:val="00B93BA0"/>
    <w:rPr>
      <w:rFonts w:eastAsia="Microsoft YaHei"/>
      <w:szCs w:val="28"/>
    </w:rPr>
  </w:style>
  <w:style w:type="character" w:customStyle="1" w:styleId="WW8Num4z3">
    <w:name w:val="WW8Num4z3"/>
    <w:rsid w:val="00B93BA0"/>
  </w:style>
  <w:style w:type="character" w:customStyle="1" w:styleId="WW8Num4z4">
    <w:name w:val="WW8Num4z4"/>
    <w:rsid w:val="00B93BA0"/>
  </w:style>
  <w:style w:type="character" w:customStyle="1" w:styleId="WW8Num4z5">
    <w:name w:val="WW8Num4z5"/>
    <w:rsid w:val="00B93BA0"/>
  </w:style>
  <w:style w:type="character" w:customStyle="1" w:styleId="WW8Num4z6">
    <w:name w:val="WW8Num4z6"/>
    <w:rsid w:val="00B93BA0"/>
  </w:style>
  <w:style w:type="character" w:customStyle="1" w:styleId="WW8Num4z7">
    <w:name w:val="WW8Num4z7"/>
    <w:rsid w:val="00B93BA0"/>
  </w:style>
  <w:style w:type="character" w:customStyle="1" w:styleId="WW8Num4z8">
    <w:name w:val="WW8Num4z8"/>
    <w:rsid w:val="00B93BA0"/>
  </w:style>
  <w:style w:type="character" w:customStyle="1" w:styleId="WW8Num5z0">
    <w:name w:val="WW8Num5z0"/>
    <w:rsid w:val="00B93BA0"/>
  </w:style>
  <w:style w:type="character" w:customStyle="1" w:styleId="WW8Num5z1">
    <w:name w:val="WW8Num5z1"/>
    <w:rsid w:val="00B93BA0"/>
  </w:style>
  <w:style w:type="character" w:customStyle="1" w:styleId="WW8Num5z2">
    <w:name w:val="WW8Num5z2"/>
    <w:rsid w:val="00B93BA0"/>
  </w:style>
  <w:style w:type="character" w:customStyle="1" w:styleId="WW8Num5z3">
    <w:name w:val="WW8Num5z3"/>
    <w:rsid w:val="00B93BA0"/>
  </w:style>
  <w:style w:type="character" w:customStyle="1" w:styleId="WW8Num5z4">
    <w:name w:val="WW8Num5z4"/>
    <w:rsid w:val="00B93BA0"/>
  </w:style>
  <w:style w:type="character" w:customStyle="1" w:styleId="WW8Num5z5">
    <w:name w:val="WW8Num5z5"/>
    <w:rsid w:val="00B93BA0"/>
  </w:style>
  <w:style w:type="character" w:customStyle="1" w:styleId="WW8Num5z6">
    <w:name w:val="WW8Num5z6"/>
    <w:rsid w:val="00B93BA0"/>
  </w:style>
  <w:style w:type="character" w:customStyle="1" w:styleId="WW8Num5z7">
    <w:name w:val="WW8Num5z7"/>
    <w:rsid w:val="00B93BA0"/>
  </w:style>
  <w:style w:type="character" w:customStyle="1" w:styleId="WW8Num5z8">
    <w:name w:val="WW8Num5z8"/>
    <w:rsid w:val="00B93BA0"/>
  </w:style>
  <w:style w:type="character" w:customStyle="1" w:styleId="WW8Num6z0">
    <w:name w:val="WW8Num6z0"/>
    <w:rsid w:val="00B93BA0"/>
  </w:style>
  <w:style w:type="character" w:customStyle="1" w:styleId="WW8Num6z1">
    <w:name w:val="WW8Num6z1"/>
    <w:rsid w:val="00B93BA0"/>
  </w:style>
  <w:style w:type="character" w:customStyle="1" w:styleId="WW8Num6z2">
    <w:name w:val="WW8Num6z2"/>
    <w:rsid w:val="00B93BA0"/>
  </w:style>
  <w:style w:type="character" w:customStyle="1" w:styleId="WW8Num6z3">
    <w:name w:val="WW8Num6z3"/>
    <w:rsid w:val="00B93BA0"/>
  </w:style>
  <w:style w:type="character" w:customStyle="1" w:styleId="WW8Num6z4">
    <w:name w:val="WW8Num6z4"/>
    <w:rsid w:val="00B93BA0"/>
  </w:style>
  <w:style w:type="character" w:customStyle="1" w:styleId="WW8Num6z5">
    <w:name w:val="WW8Num6z5"/>
    <w:rsid w:val="00B93BA0"/>
  </w:style>
  <w:style w:type="character" w:customStyle="1" w:styleId="WW8Num6z6">
    <w:name w:val="WW8Num6z6"/>
    <w:rsid w:val="00B93BA0"/>
  </w:style>
  <w:style w:type="character" w:customStyle="1" w:styleId="WW8Num6z7">
    <w:name w:val="WW8Num6z7"/>
    <w:rsid w:val="00B93BA0"/>
  </w:style>
  <w:style w:type="character" w:customStyle="1" w:styleId="WW8Num6z8">
    <w:name w:val="WW8Num6z8"/>
    <w:rsid w:val="00B93BA0"/>
  </w:style>
  <w:style w:type="character" w:customStyle="1" w:styleId="56">
    <w:name w:val="Основной шрифт абзаца56"/>
    <w:rsid w:val="00B93BA0"/>
  </w:style>
  <w:style w:type="character" w:customStyle="1" w:styleId="55">
    <w:name w:val="Основной шрифт абзаца55"/>
    <w:rsid w:val="00B93BA0"/>
  </w:style>
  <w:style w:type="character" w:customStyle="1" w:styleId="54">
    <w:name w:val="Основной шрифт абзаца54"/>
    <w:rsid w:val="00B93BA0"/>
  </w:style>
  <w:style w:type="character" w:customStyle="1" w:styleId="53">
    <w:name w:val="Основной шрифт абзаца53"/>
    <w:rsid w:val="00B93BA0"/>
  </w:style>
  <w:style w:type="character" w:customStyle="1" w:styleId="52">
    <w:name w:val="Основной шрифт абзаца52"/>
    <w:rsid w:val="00B93BA0"/>
  </w:style>
  <w:style w:type="character" w:customStyle="1" w:styleId="51">
    <w:name w:val="Основной шрифт абзаца51"/>
    <w:rsid w:val="00B93BA0"/>
  </w:style>
  <w:style w:type="character" w:customStyle="1" w:styleId="50">
    <w:name w:val="Основной шрифт абзаца50"/>
    <w:rsid w:val="00B93BA0"/>
  </w:style>
  <w:style w:type="character" w:customStyle="1" w:styleId="49">
    <w:name w:val="Основной шрифт абзаца49"/>
    <w:rsid w:val="00B93BA0"/>
  </w:style>
  <w:style w:type="character" w:customStyle="1" w:styleId="48">
    <w:name w:val="Основной шрифт абзаца48"/>
    <w:rsid w:val="00B93BA0"/>
  </w:style>
  <w:style w:type="character" w:customStyle="1" w:styleId="47">
    <w:name w:val="Основной шрифт абзаца47"/>
    <w:rsid w:val="00B93BA0"/>
  </w:style>
  <w:style w:type="character" w:customStyle="1" w:styleId="46">
    <w:name w:val="Основной шрифт абзаца46"/>
    <w:rsid w:val="00B93BA0"/>
  </w:style>
  <w:style w:type="character" w:customStyle="1" w:styleId="WW8Num3z2">
    <w:name w:val="WW8Num3z2"/>
    <w:rsid w:val="00B93BA0"/>
    <w:rPr>
      <w:rFonts w:eastAsia="Microsoft YaHei"/>
      <w:szCs w:val="28"/>
    </w:rPr>
  </w:style>
  <w:style w:type="character" w:customStyle="1" w:styleId="45">
    <w:name w:val="Основной шрифт абзаца45"/>
    <w:rsid w:val="00B93BA0"/>
  </w:style>
  <w:style w:type="character" w:customStyle="1" w:styleId="44">
    <w:name w:val="Основной шрифт абзаца44"/>
    <w:rsid w:val="00B93BA0"/>
  </w:style>
  <w:style w:type="character" w:customStyle="1" w:styleId="43">
    <w:name w:val="Основной шрифт абзаца43"/>
    <w:rsid w:val="00B93BA0"/>
  </w:style>
  <w:style w:type="character" w:customStyle="1" w:styleId="42">
    <w:name w:val="Основной шрифт абзаца42"/>
    <w:rsid w:val="00B93BA0"/>
  </w:style>
  <w:style w:type="character" w:customStyle="1" w:styleId="41">
    <w:name w:val="Основной шрифт абзаца41"/>
    <w:rsid w:val="00B93BA0"/>
  </w:style>
  <w:style w:type="character" w:customStyle="1" w:styleId="40">
    <w:name w:val="Основной шрифт абзаца40"/>
    <w:rsid w:val="00B93BA0"/>
  </w:style>
  <w:style w:type="character" w:customStyle="1" w:styleId="39">
    <w:name w:val="Основной шрифт абзаца39"/>
    <w:rsid w:val="00B93BA0"/>
  </w:style>
  <w:style w:type="character" w:customStyle="1" w:styleId="38">
    <w:name w:val="Основной шрифт абзаца38"/>
    <w:rsid w:val="00B93BA0"/>
  </w:style>
  <w:style w:type="character" w:customStyle="1" w:styleId="37">
    <w:name w:val="Основной шрифт абзаца37"/>
    <w:rsid w:val="00B93BA0"/>
  </w:style>
  <w:style w:type="character" w:customStyle="1" w:styleId="36">
    <w:name w:val="Основной шрифт абзаца36"/>
    <w:rsid w:val="00B93BA0"/>
  </w:style>
  <w:style w:type="character" w:customStyle="1" w:styleId="35">
    <w:name w:val="Основной шрифт абзаца35"/>
    <w:rsid w:val="00B93BA0"/>
  </w:style>
  <w:style w:type="character" w:customStyle="1" w:styleId="34">
    <w:name w:val="Основной шрифт абзаца34"/>
    <w:rsid w:val="00B93BA0"/>
  </w:style>
  <w:style w:type="character" w:customStyle="1" w:styleId="33">
    <w:name w:val="Основной шрифт абзаца33"/>
    <w:rsid w:val="00B93BA0"/>
  </w:style>
  <w:style w:type="character" w:customStyle="1" w:styleId="32">
    <w:name w:val="Основной шрифт абзаца32"/>
    <w:rsid w:val="00B93BA0"/>
  </w:style>
  <w:style w:type="character" w:customStyle="1" w:styleId="31">
    <w:name w:val="Основной шрифт абзаца31"/>
    <w:rsid w:val="00B93BA0"/>
  </w:style>
  <w:style w:type="character" w:customStyle="1" w:styleId="30">
    <w:name w:val="Основной шрифт абзаца30"/>
    <w:rsid w:val="00B93BA0"/>
  </w:style>
  <w:style w:type="character" w:customStyle="1" w:styleId="29">
    <w:name w:val="Основной шрифт абзаца29"/>
    <w:rsid w:val="00B93BA0"/>
  </w:style>
  <w:style w:type="character" w:customStyle="1" w:styleId="28">
    <w:name w:val="Основной шрифт абзаца28"/>
    <w:rsid w:val="00B93BA0"/>
  </w:style>
  <w:style w:type="character" w:customStyle="1" w:styleId="27">
    <w:name w:val="Основной шрифт абзаца27"/>
    <w:rsid w:val="00B93BA0"/>
  </w:style>
  <w:style w:type="character" w:customStyle="1" w:styleId="26">
    <w:name w:val="Основной шрифт абзаца26"/>
    <w:rsid w:val="00B93BA0"/>
  </w:style>
  <w:style w:type="character" w:customStyle="1" w:styleId="25">
    <w:name w:val="Основной шрифт абзаца25"/>
    <w:rsid w:val="00B93BA0"/>
  </w:style>
  <w:style w:type="character" w:customStyle="1" w:styleId="24">
    <w:name w:val="Основной шрифт абзаца24"/>
    <w:rsid w:val="00B93BA0"/>
  </w:style>
  <w:style w:type="character" w:customStyle="1" w:styleId="23">
    <w:name w:val="Основной шрифт абзаца23"/>
    <w:rsid w:val="00B93BA0"/>
  </w:style>
  <w:style w:type="character" w:customStyle="1" w:styleId="22">
    <w:name w:val="Основной шрифт абзаца22"/>
    <w:rsid w:val="00B93BA0"/>
  </w:style>
  <w:style w:type="character" w:customStyle="1" w:styleId="21">
    <w:name w:val="Основной шрифт абзаца21"/>
    <w:rsid w:val="00B93BA0"/>
  </w:style>
  <w:style w:type="character" w:customStyle="1" w:styleId="20">
    <w:name w:val="Основной шрифт абзаца20"/>
    <w:rsid w:val="00B93BA0"/>
  </w:style>
  <w:style w:type="character" w:customStyle="1" w:styleId="19">
    <w:name w:val="Основной шрифт абзаца19"/>
    <w:rsid w:val="00B93BA0"/>
  </w:style>
  <w:style w:type="character" w:customStyle="1" w:styleId="18">
    <w:name w:val="Основной шрифт абзаца18"/>
    <w:rsid w:val="00B93BA0"/>
  </w:style>
  <w:style w:type="character" w:customStyle="1" w:styleId="17">
    <w:name w:val="Основной шрифт абзаца17"/>
    <w:rsid w:val="00B93BA0"/>
  </w:style>
  <w:style w:type="character" w:customStyle="1" w:styleId="16">
    <w:name w:val="Основной шрифт абзаца16"/>
    <w:rsid w:val="00B93BA0"/>
  </w:style>
  <w:style w:type="character" w:customStyle="1" w:styleId="15">
    <w:name w:val="Основной шрифт абзаца15"/>
    <w:rsid w:val="00B93BA0"/>
  </w:style>
  <w:style w:type="character" w:customStyle="1" w:styleId="14">
    <w:name w:val="Основной шрифт абзаца14"/>
    <w:rsid w:val="00B93BA0"/>
  </w:style>
  <w:style w:type="character" w:customStyle="1" w:styleId="13">
    <w:name w:val="Основной шрифт абзаца13"/>
    <w:rsid w:val="00B93BA0"/>
  </w:style>
  <w:style w:type="character" w:customStyle="1" w:styleId="12">
    <w:name w:val="Основной шрифт абзаца12"/>
    <w:rsid w:val="00B93BA0"/>
  </w:style>
  <w:style w:type="character" w:customStyle="1" w:styleId="11">
    <w:name w:val="Основной шрифт абзаца11"/>
    <w:rsid w:val="00B93BA0"/>
  </w:style>
  <w:style w:type="character" w:customStyle="1" w:styleId="10">
    <w:name w:val="Основной шрифт абзаца10"/>
    <w:rsid w:val="00B93BA0"/>
  </w:style>
  <w:style w:type="character" w:customStyle="1" w:styleId="9">
    <w:name w:val="Основной шрифт абзаца9"/>
    <w:rsid w:val="00B93BA0"/>
  </w:style>
  <w:style w:type="character" w:customStyle="1" w:styleId="8">
    <w:name w:val="Основной шрифт абзаца8"/>
    <w:rsid w:val="00B93BA0"/>
  </w:style>
  <w:style w:type="character" w:customStyle="1" w:styleId="7">
    <w:name w:val="Основной шрифт абзаца7"/>
    <w:rsid w:val="00B93BA0"/>
  </w:style>
  <w:style w:type="character" w:customStyle="1" w:styleId="6">
    <w:name w:val="Основной шрифт абзаца6"/>
    <w:rsid w:val="00B93BA0"/>
  </w:style>
  <w:style w:type="character" w:customStyle="1" w:styleId="5">
    <w:name w:val="Основной шрифт абзаца5"/>
    <w:rsid w:val="00B93BA0"/>
  </w:style>
  <w:style w:type="character" w:customStyle="1" w:styleId="4a">
    <w:name w:val="Основной шрифт абзаца4"/>
    <w:rsid w:val="00B93BA0"/>
  </w:style>
  <w:style w:type="character" w:customStyle="1" w:styleId="3a">
    <w:name w:val="Основной шрифт абзаца3"/>
    <w:rsid w:val="00B93BA0"/>
  </w:style>
  <w:style w:type="character" w:customStyle="1" w:styleId="2a">
    <w:name w:val="Основной шрифт абзаца2"/>
    <w:rsid w:val="00B93BA0"/>
  </w:style>
  <w:style w:type="character" w:customStyle="1" w:styleId="1a">
    <w:name w:val="Основной шрифт абзаца1"/>
    <w:rsid w:val="00B93BA0"/>
  </w:style>
  <w:style w:type="character" w:customStyle="1" w:styleId="a3">
    <w:name w:val="Знак Знак"/>
    <w:basedOn w:val="1a"/>
    <w:rsid w:val="00B93BA0"/>
    <w:rPr>
      <w:sz w:val="24"/>
      <w:szCs w:val="24"/>
      <w:lang w:val="ru-RU" w:eastAsia="ar-SA" w:bidi="ar-SA"/>
    </w:rPr>
  </w:style>
  <w:style w:type="character" w:customStyle="1" w:styleId="a4">
    <w:name w:val="Символ нумерации"/>
    <w:rsid w:val="00B93BA0"/>
  </w:style>
  <w:style w:type="character" w:styleId="a5">
    <w:name w:val="page number"/>
    <w:basedOn w:val="21"/>
    <w:rsid w:val="00B93BA0"/>
  </w:style>
  <w:style w:type="paragraph" w:customStyle="1" w:styleId="1b">
    <w:name w:val="Заголовок1"/>
    <w:basedOn w:val="a"/>
    <w:next w:val="a6"/>
    <w:rsid w:val="00B93B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rsid w:val="00B93BA0"/>
    <w:pPr>
      <w:spacing w:after="120"/>
    </w:pPr>
  </w:style>
  <w:style w:type="paragraph" w:styleId="a7">
    <w:name w:val="List"/>
    <w:basedOn w:val="a6"/>
    <w:rsid w:val="00B93BA0"/>
    <w:rPr>
      <w:rFonts w:cs="Mangal"/>
    </w:rPr>
  </w:style>
  <w:style w:type="paragraph" w:customStyle="1" w:styleId="560">
    <w:name w:val="Название5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61">
    <w:name w:val="Указатель56"/>
    <w:basedOn w:val="a"/>
    <w:rsid w:val="00B93BA0"/>
    <w:pPr>
      <w:suppressLineNumbers/>
    </w:pPr>
    <w:rPr>
      <w:rFonts w:cs="Mangal"/>
    </w:rPr>
  </w:style>
  <w:style w:type="paragraph" w:customStyle="1" w:styleId="550">
    <w:name w:val="Название5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51">
    <w:name w:val="Указатель55"/>
    <w:basedOn w:val="a"/>
    <w:rsid w:val="00B93BA0"/>
    <w:pPr>
      <w:suppressLineNumbers/>
    </w:pPr>
    <w:rPr>
      <w:rFonts w:cs="Mangal"/>
    </w:rPr>
  </w:style>
  <w:style w:type="paragraph" w:customStyle="1" w:styleId="540">
    <w:name w:val="Название5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41">
    <w:name w:val="Указатель54"/>
    <w:basedOn w:val="a"/>
    <w:rsid w:val="00B93BA0"/>
    <w:pPr>
      <w:suppressLineNumbers/>
    </w:pPr>
    <w:rPr>
      <w:rFonts w:cs="Mangal"/>
    </w:rPr>
  </w:style>
  <w:style w:type="paragraph" w:customStyle="1" w:styleId="530">
    <w:name w:val="Название5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31">
    <w:name w:val="Указатель53"/>
    <w:basedOn w:val="a"/>
    <w:rsid w:val="00B93BA0"/>
    <w:pPr>
      <w:suppressLineNumbers/>
    </w:pPr>
    <w:rPr>
      <w:rFonts w:cs="Mangal"/>
    </w:rPr>
  </w:style>
  <w:style w:type="paragraph" w:customStyle="1" w:styleId="520">
    <w:name w:val="Название5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21">
    <w:name w:val="Указатель52"/>
    <w:basedOn w:val="a"/>
    <w:rsid w:val="00B93BA0"/>
    <w:pPr>
      <w:suppressLineNumbers/>
    </w:pPr>
    <w:rPr>
      <w:rFonts w:cs="Mangal"/>
    </w:rPr>
  </w:style>
  <w:style w:type="paragraph" w:customStyle="1" w:styleId="510">
    <w:name w:val="Название5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1">
    <w:name w:val="Указатель51"/>
    <w:basedOn w:val="a"/>
    <w:rsid w:val="00B93BA0"/>
    <w:pPr>
      <w:suppressLineNumbers/>
    </w:pPr>
    <w:rPr>
      <w:rFonts w:cs="Mangal"/>
    </w:rPr>
  </w:style>
  <w:style w:type="paragraph" w:customStyle="1" w:styleId="500">
    <w:name w:val="Название50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01">
    <w:name w:val="Указатель50"/>
    <w:basedOn w:val="a"/>
    <w:rsid w:val="00B93BA0"/>
    <w:pPr>
      <w:suppressLineNumbers/>
    </w:pPr>
    <w:rPr>
      <w:rFonts w:cs="Mangal"/>
    </w:rPr>
  </w:style>
  <w:style w:type="paragraph" w:customStyle="1" w:styleId="490">
    <w:name w:val="Название49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91">
    <w:name w:val="Указатель49"/>
    <w:basedOn w:val="a"/>
    <w:rsid w:val="00B93BA0"/>
    <w:pPr>
      <w:suppressLineNumbers/>
    </w:pPr>
    <w:rPr>
      <w:rFonts w:cs="Mangal"/>
    </w:rPr>
  </w:style>
  <w:style w:type="paragraph" w:customStyle="1" w:styleId="480">
    <w:name w:val="Название48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81">
    <w:name w:val="Указатель48"/>
    <w:basedOn w:val="a"/>
    <w:rsid w:val="00B93BA0"/>
    <w:pPr>
      <w:suppressLineNumbers/>
    </w:pPr>
    <w:rPr>
      <w:rFonts w:cs="Mangal"/>
    </w:rPr>
  </w:style>
  <w:style w:type="paragraph" w:customStyle="1" w:styleId="470">
    <w:name w:val="Название47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71">
    <w:name w:val="Указатель47"/>
    <w:basedOn w:val="a"/>
    <w:rsid w:val="00B93BA0"/>
    <w:pPr>
      <w:suppressLineNumbers/>
    </w:pPr>
    <w:rPr>
      <w:rFonts w:cs="Mangal"/>
    </w:rPr>
  </w:style>
  <w:style w:type="paragraph" w:customStyle="1" w:styleId="460">
    <w:name w:val="Название4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61">
    <w:name w:val="Указатель46"/>
    <w:basedOn w:val="a"/>
    <w:rsid w:val="00B93BA0"/>
    <w:pPr>
      <w:suppressLineNumbers/>
    </w:pPr>
    <w:rPr>
      <w:rFonts w:cs="Mangal"/>
    </w:rPr>
  </w:style>
  <w:style w:type="paragraph" w:customStyle="1" w:styleId="450">
    <w:name w:val="Название4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51">
    <w:name w:val="Указатель45"/>
    <w:basedOn w:val="a"/>
    <w:rsid w:val="00B93BA0"/>
    <w:pPr>
      <w:suppressLineNumbers/>
    </w:pPr>
    <w:rPr>
      <w:rFonts w:cs="Mangal"/>
    </w:rPr>
  </w:style>
  <w:style w:type="paragraph" w:customStyle="1" w:styleId="440">
    <w:name w:val="Название4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41">
    <w:name w:val="Указатель44"/>
    <w:basedOn w:val="a"/>
    <w:rsid w:val="00B93BA0"/>
    <w:pPr>
      <w:suppressLineNumbers/>
    </w:pPr>
    <w:rPr>
      <w:rFonts w:cs="Mangal"/>
    </w:rPr>
  </w:style>
  <w:style w:type="paragraph" w:customStyle="1" w:styleId="430">
    <w:name w:val="Название4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1">
    <w:name w:val="Указатель43"/>
    <w:basedOn w:val="a"/>
    <w:rsid w:val="00B93BA0"/>
    <w:pPr>
      <w:suppressLineNumbers/>
    </w:pPr>
    <w:rPr>
      <w:rFonts w:cs="Mangal"/>
    </w:rPr>
  </w:style>
  <w:style w:type="paragraph" w:customStyle="1" w:styleId="420">
    <w:name w:val="Название4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21">
    <w:name w:val="Указатель42"/>
    <w:basedOn w:val="a"/>
    <w:rsid w:val="00B93BA0"/>
    <w:pPr>
      <w:suppressLineNumbers/>
    </w:pPr>
    <w:rPr>
      <w:rFonts w:cs="Mangal"/>
    </w:rPr>
  </w:style>
  <w:style w:type="paragraph" w:customStyle="1" w:styleId="410">
    <w:name w:val="Название4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1">
    <w:name w:val="Указатель41"/>
    <w:basedOn w:val="a"/>
    <w:rsid w:val="00B93BA0"/>
    <w:pPr>
      <w:suppressLineNumbers/>
    </w:pPr>
    <w:rPr>
      <w:rFonts w:cs="Mangal"/>
    </w:rPr>
  </w:style>
  <w:style w:type="paragraph" w:customStyle="1" w:styleId="400">
    <w:name w:val="Название40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1">
    <w:name w:val="Указатель40"/>
    <w:basedOn w:val="a"/>
    <w:rsid w:val="00B93BA0"/>
    <w:pPr>
      <w:suppressLineNumbers/>
    </w:pPr>
    <w:rPr>
      <w:rFonts w:cs="Mangal"/>
    </w:rPr>
  </w:style>
  <w:style w:type="paragraph" w:customStyle="1" w:styleId="390">
    <w:name w:val="Название39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91">
    <w:name w:val="Указатель39"/>
    <w:basedOn w:val="a"/>
    <w:rsid w:val="00B93BA0"/>
    <w:pPr>
      <w:suppressLineNumbers/>
    </w:pPr>
    <w:rPr>
      <w:rFonts w:cs="Mangal"/>
    </w:rPr>
  </w:style>
  <w:style w:type="paragraph" w:customStyle="1" w:styleId="380">
    <w:name w:val="Название38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81">
    <w:name w:val="Указатель38"/>
    <w:basedOn w:val="a"/>
    <w:rsid w:val="00B93BA0"/>
    <w:pPr>
      <w:suppressLineNumbers/>
    </w:pPr>
    <w:rPr>
      <w:rFonts w:cs="Mangal"/>
    </w:rPr>
  </w:style>
  <w:style w:type="paragraph" w:customStyle="1" w:styleId="370">
    <w:name w:val="Название37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71">
    <w:name w:val="Указатель37"/>
    <w:basedOn w:val="a"/>
    <w:rsid w:val="00B93BA0"/>
    <w:pPr>
      <w:suppressLineNumbers/>
    </w:pPr>
    <w:rPr>
      <w:rFonts w:cs="Mangal"/>
    </w:rPr>
  </w:style>
  <w:style w:type="paragraph" w:customStyle="1" w:styleId="360">
    <w:name w:val="Название3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61">
    <w:name w:val="Указатель36"/>
    <w:basedOn w:val="a"/>
    <w:rsid w:val="00B93BA0"/>
    <w:pPr>
      <w:suppressLineNumbers/>
    </w:pPr>
    <w:rPr>
      <w:rFonts w:cs="Mangal"/>
    </w:rPr>
  </w:style>
  <w:style w:type="paragraph" w:customStyle="1" w:styleId="350">
    <w:name w:val="Название3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51">
    <w:name w:val="Указатель35"/>
    <w:basedOn w:val="a"/>
    <w:rsid w:val="00B93BA0"/>
    <w:pPr>
      <w:suppressLineNumbers/>
    </w:pPr>
    <w:rPr>
      <w:rFonts w:cs="Mangal"/>
    </w:rPr>
  </w:style>
  <w:style w:type="paragraph" w:customStyle="1" w:styleId="340">
    <w:name w:val="Название3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41">
    <w:name w:val="Указатель34"/>
    <w:basedOn w:val="a"/>
    <w:rsid w:val="00B93BA0"/>
    <w:pPr>
      <w:suppressLineNumbers/>
    </w:pPr>
    <w:rPr>
      <w:rFonts w:cs="Mangal"/>
    </w:rPr>
  </w:style>
  <w:style w:type="paragraph" w:customStyle="1" w:styleId="330">
    <w:name w:val="Название3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1">
    <w:name w:val="Указатель33"/>
    <w:basedOn w:val="a"/>
    <w:rsid w:val="00B93BA0"/>
    <w:pPr>
      <w:suppressLineNumbers/>
    </w:pPr>
    <w:rPr>
      <w:rFonts w:cs="Mangal"/>
    </w:rPr>
  </w:style>
  <w:style w:type="paragraph" w:customStyle="1" w:styleId="320">
    <w:name w:val="Название3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1">
    <w:name w:val="Указатель32"/>
    <w:basedOn w:val="a"/>
    <w:rsid w:val="00B93BA0"/>
    <w:pPr>
      <w:suppressLineNumbers/>
    </w:pPr>
    <w:rPr>
      <w:rFonts w:cs="Mangal"/>
    </w:rPr>
  </w:style>
  <w:style w:type="paragraph" w:customStyle="1" w:styleId="310">
    <w:name w:val="Название3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1">
    <w:name w:val="Указатель31"/>
    <w:basedOn w:val="a"/>
    <w:rsid w:val="00B93BA0"/>
    <w:pPr>
      <w:suppressLineNumbers/>
    </w:pPr>
    <w:rPr>
      <w:rFonts w:cs="Mangal"/>
    </w:rPr>
  </w:style>
  <w:style w:type="paragraph" w:customStyle="1" w:styleId="300">
    <w:name w:val="Название30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1">
    <w:name w:val="Указатель30"/>
    <w:basedOn w:val="a"/>
    <w:rsid w:val="00B93BA0"/>
    <w:pPr>
      <w:suppressLineNumbers/>
    </w:pPr>
    <w:rPr>
      <w:rFonts w:cs="Mangal"/>
    </w:rPr>
  </w:style>
  <w:style w:type="paragraph" w:customStyle="1" w:styleId="290">
    <w:name w:val="Название29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91">
    <w:name w:val="Указатель29"/>
    <w:basedOn w:val="a"/>
    <w:rsid w:val="00B93BA0"/>
    <w:pPr>
      <w:suppressLineNumbers/>
    </w:pPr>
    <w:rPr>
      <w:rFonts w:cs="Mangal"/>
    </w:rPr>
  </w:style>
  <w:style w:type="paragraph" w:customStyle="1" w:styleId="280">
    <w:name w:val="Название28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81">
    <w:name w:val="Указатель28"/>
    <w:basedOn w:val="a"/>
    <w:rsid w:val="00B93BA0"/>
    <w:pPr>
      <w:suppressLineNumbers/>
    </w:pPr>
    <w:rPr>
      <w:rFonts w:cs="Mangal"/>
    </w:rPr>
  </w:style>
  <w:style w:type="paragraph" w:customStyle="1" w:styleId="270">
    <w:name w:val="Название27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71">
    <w:name w:val="Указатель27"/>
    <w:basedOn w:val="a"/>
    <w:rsid w:val="00B93BA0"/>
    <w:pPr>
      <w:suppressLineNumbers/>
    </w:pPr>
    <w:rPr>
      <w:rFonts w:cs="Mangal"/>
    </w:rPr>
  </w:style>
  <w:style w:type="paragraph" w:customStyle="1" w:styleId="260">
    <w:name w:val="Название2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61">
    <w:name w:val="Указатель26"/>
    <w:basedOn w:val="a"/>
    <w:rsid w:val="00B93BA0"/>
    <w:pPr>
      <w:suppressLineNumbers/>
    </w:pPr>
    <w:rPr>
      <w:rFonts w:cs="Mangal"/>
    </w:rPr>
  </w:style>
  <w:style w:type="paragraph" w:customStyle="1" w:styleId="250">
    <w:name w:val="Название2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51">
    <w:name w:val="Указатель25"/>
    <w:basedOn w:val="a"/>
    <w:rsid w:val="00B93BA0"/>
    <w:pPr>
      <w:suppressLineNumbers/>
    </w:pPr>
    <w:rPr>
      <w:rFonts w:cs="Mangal"/>
    </w:rPr>
  </w:style>
  <w:style w:type="paragraph" w:customStyle="1" w:styleId="240">
    <w:name w:val="Название2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41">
    <w:name w:val="Указатель24"/>
    <w:basedOn w:val="a"/>
    <w:rsid w:val="00B93BA0"/>
    <w:pPr>
      <w:suppressLineNumbers/>
    </w:pPr>
    <w:rPr>
      <w:rFonts w:cs="Mangal"/>
    </w:rPr>
  </w:style>
  <w:style w:type="paragraph" w:customStyle="1" w:styleId="230">
    <w:name w:val="Название2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1">
    <w:name w:val="Указатель23"/>
    <w:basedOn w:val="a"/>
    <w:rsid w:val="00B93BA0"/>
    <w:pPr>
      <w:suppressLineNumbers/>
    </w:pPr>
    <w:rPr>
      <w:rFonts w:cs="Mangal"/>
    </w:rPr>
  </w:style>
  <w:style w:type="paragraph" w:customStyle="1" w:styleId="220">
    <w:name w:val="Название2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1">
    <w:name w:val="Указатель22"/>
    <w:basedOn w:val="a"/>
    <w:rsid w:val="00B93BA0"/>
    <w:pPr>
      <w:suppressLineNumbers/>
    </w:pPr>
    <w:rPr>
      <w:rFonts w:cs="Mangal"/>
    </w:rPr>
  </w:style>
  <w:style w:type="paragraph" w:customStyle="1" w:styleId="210">
    <w:name w:val="Название2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1">
    <w:name w:val="Указатель21"/>
    <w:basedOn w:val="a"/>
    <w:rsid w:val="00B93BA0"/>
    <w:pPr>
      <w:suppressLineNumbers/>
    </w:pPr>
    <w:rPr>
      <w:rFonts w:cs="Mangal"/>
    </w:rPr>
  </w:style>
  <w:style w:type="paragraph" w:customStyle="1" w:styleId="200">
    <w:name w:val="Название20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1">
    <w:name w:val="Указатель20"/>
    <w:basedOn w:val="a"/>
    <w:rsid w:val="00B93BA0"/>
    <w:pPr>
      <w:suppressLineNumbers/>
    </w:pPr>
    <w:rPr>
      <w:rFonts w:cs="Mangal"/>
    </w:rPr>
  </w:style>
  <w:style w:type="paragraph" w:customStyle="1" w:styleId="190">
    <w:name w:val="Название19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91">
    <w:name w:val="Указатель19"/>
    <w:basedOn w:val="a"/>
    <w:rsid w:val="00B93BA0"/>
    <w:pPr>
      <w:suppressLineNumbers/>
    </w:pPr>
    <w:rPr>
      <w:rFonts w:cs="Mangal"/>
    </w:rPr>
  </w:style>
  <w:style w:type="paragraph" w:customStyle="1" w:styleId="180">
    <w:name w:val="Название18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1">
    <w:name w:val="Указатель18"/>
    <w:basedOn w:val="a"/>
    <w:rsid w:val="00B93BA0"/>
    <w:pPr>
      <w:suppressLineNumbers/>
    </w:pPr>
    <w:rPr>
      <w:rFonts w:cs="Mangal"/>
    </w:rPr>
  </w:style>
  <w:style w:type="paragraph" w:customStyle="1" w:styleId="170">
    <w:name w:val="Название17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71">
    <w:name w:val="Указатель17"/>
    <w:basedOn w:val="a"/>
    <w:rsid w:val="00B93BA0"/>
    <w:pPr>
      <w:suppressLineNumbers/>
    </w:pPr>
    <w:rPr>
      <w:rFonts w:cs="Mangal"/>
    </w:rPr>
  </w:style>
  <w:style w:type="paragraph" w:customStyle="1" w:styleId="160">
    <w:name w:val="Название1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1">
    <w:name w:val="Указатель16"/>
    <w:basedOn w:val="a"/>
    <w:rsid w:val="00B93BA0"/>
    <w:pPr>
      <w:suppressLineNumbers/>
    </w:pPr>
    <w:rPr>
      <w:rFonts w:cs="Mangal"/>
    </w:rPr>
  </w:style>
  <w:style w:type="paragraph" w:customStyle="1" w:styleId="150">
    <w:name w:val="Название1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1">
    <w:name w:val="Указатель15"/>
    <w:basedOn w:val="a"/>
    <w:rsid w:val="00B93BA0"/>
    <w:pPr>
      <w:suppressLineNumbers/>
    </w:pPr>
    <w:rPr>
      <w:rFonts w:cs="Mangal"/>
    </w:rPr>
  </w:style>
  <w:style w:type="paragraph" w:customStyle="1" w:styleId="140">
    <w:name w:val="Название1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1">
    <w:name w:val="Указатель14"/>
    <w:basedOn w:val="a"/>
    <w:rsid w:val="00B93BA0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1">
    <w:name w:val="Указатель13"/>
    <w:basedOn w:val="a"/>
    <w:rsid w:val="00B93BA0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1">
    <w:name w:val="Указатель12"/>
    <w:basedOn w:val="a"/>
    <w:rsid w:val="00B93BA0"/>
    <w:pPr>
      <w:suppressLineNumbers/>
    </w:pPr>
    <w:rPr>
      <w:rFonts w:cs="Mangal"/>
    </w:rPr>
  </w:style>
  <w:style w:type="paragraph" w:customStyle="1" w:styleId="110">
    <w:name w:val="Название1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1">
    <w:name w:val="Указатель11"/>
    <w:basedOn w:val="a"/>
    <w:rsid w:val="00B93BA0"/>
    <w:pPr>
      <w:suppressLineNumbers/>
    </w:pPr>
    <w:rPr>
      <w:rFonts w:cs="Mangal"/>
    </w:rPr>
  </w:style>
  <w:style w:type="paragraph" w:customStyle="1" w:styleId="100">
    <w:name w:val="Название10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1">
    <w:name w:val="Указатель10"/>
    <w:basedOn w:val="a"/>
    <w:rsid w:val="00B93BA0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1">
    <w:name w:val="Указатель9"/>
    <w:basedOn w:val="a"/>
    <w:rsid w:val="00B93BA0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rsid w:val="00B93BA0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1">
    <w:name w:val="Указатель7"/>
    <w:basedOn w:val="a"/>
    <w:rsid w:val="00B93BA0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rsid w:val="00B93BA0"/>
    <w:pPr>
      <w:suppressLineNumbers/>
    </w:pPr>
    <w:rPr>
      <w:rFonts w:cs="Mangal"/>
    </w:rPr>
  </w:style>
  <w:style w:type="paragraph" w:customStyle="1" w:styleId="57">
    <w:name w:val="Название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8">
    <w:name w:val="Указатель5"/>
    <w:basedOn w:val="a"/>
    <w:rsid w:val="00B93BA0"/>
    <w:pPr>
      <w:suppressLineNumbers/>
    </w:pPr>
    <w:rPr>
      <w:rFonts w:cs="Mangal"/>
    </w:rPr>
  </w:style>
  <w:style w:type="paragraph" w:customStyle="1" w:styleId="4b">
    <w:name w:val="Название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c">
    <w:name w:val="Указатель4"/>
    <w:basedOn w:val="a"/>
    <w:rsid w:val="00B93BA0"/>
    <w:pPr>
      <w:suppressLineNumbers/>
    </w:pPr>
    <w:rPr>
      <w:rFonts w:cs="Mangal"/>
    </w:rPr>
  </w:style>
  <w:style w:type="paragraph" w:customStyle="1" w:styleId="3b">
    <w:name w:val="Название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c">
    <w:name w:val="Указатель3"/>
    <w:basedOn w:val="a"/>
    <w:rsid w:val="00B93BA0"/>
    <w:pPr>
      <w:suppressLineNumbers/>
    </w:pPr>
    <w:rPr>
      <w:rFonts w:cs="Mangal"/>
    </w:rPr>
  </w:style>
  <w:style w:type="paragraph" w:customStyle="1" w:styleId="2b">
    <w:name w:val="Название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c">
    <w:name w:val="Указатель2"/>
    <w:basedOn w:val="a"/>
    <w:rsid w:val="00B93BA0"/>
    <w:pPr>
      <w:suppressLineNumbers/>
    </w:pPr>
    <w:rPr>
      <w:rFonts w:cs="Mangal"/>
    </w:rPr>
  </w:style>
  <w:style w:type="paragraph" w:customStyle="1" w:styleId="1c">
    <w:name w:val="Название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d">
    <w:name w:val="Указатель1"/>
    <w:basedOn w:val="a"/>
    <w:rsid w:val="00B93BA0"/>
    <w:pPr>
      <w:suppressLineNumbers/>
    </w:pPr>
    <w:rPr>
      <w:rFonts w:cs="Mangal"/>
    </w:rPr>
  </w:style>
  <w:style w:type="paragraph" w:styleId="a8">
    <w:name w:val="Balloon Text"/>
    <w:basedOn w:val="a"/>
    <w:rsid w:val="00B93BA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B93BA0"/>
    <w:pPr>
      <w:tabs>
        <w:tab w:val="center" w:pos="4677"/>
        <w:tab w:val="right" w:pos="9355"/>
      </w:tabs>
    </w:pPr>
    <w:rPr>
      <w:sz w:val="24"/>
    </w:rPr>
  </w:style>
  <w:style w:type="paragraph" w:styleId="aa">
    <w:name w:val="Normal (Web)"/>
    <w:basedOn w:val="a"/>
    <w:rsid w:val="00B93BA0"/>
    <w:pPr>
      <w:spacing w:before="280" w:after="119"/>
    </w:pPr>
    <w:rPr>
      <w:sz w:val="24"/>
    </w:rPr>
  </w:style>
  <w:style w:type="paragraph" w:customStyle="1" w:styleId="ab">
    <w:name w:val="Содержимое таблицы"/>
    <w:basedOn w:val="a"/>
    <w:rsid w:val="00B93BA0"/>
    <w:pPr>
      <w:suppressLineNumbers/>
    </w:pPr>
  </w:style>
  <w:style w:type="paragraph" w:customStyle="1" w:styleId="ac">
    <w:name w:val="Заголовок таблицы"/>
    <w:basedOn w:val="ab"/>
    <w:rsid w:val="00B93BA0"/>
    <w:pPr>
      <w:jc w:val="center"/>
    </w:pPr>
    <w:rPr>
      <w:b/>
      <w:bCs/>
    </w:rPr>
  </w:style>
  <w:style w:type="paragraph" w:customStyle="1" w:styleId="ConsPlusNormal">
    <w:name w:val="ConsPlusNormal"/>
    <w:rsid w:val="00B93BA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d">
    <w:name w:val="Содержимое врезки"/>
    <w:basedOn w:val="a6"/>
    <w:rsid w:val="00B93BA0"/>
  </w:style>
  <w:style w:type="paragraph" w:styleId="ae">
    <w:name w:val="footer"/>
    <w:basedOn w:val="a"/>
    <w:rsid w:val="00B93BA0"/>
    <w:pPr>
      <w:suppressLineNumbers/>
      <w:tabs>
        <w:tab w:val="center" w:pos="4819"/>
        <w:tab w:val="right" w:pos="9638"/>
      </w:tabs>
    </w:pPr>
  </w:style>
  <w:style w:type="paragraph" w:styleId="af">
    <w:name w:val="List Paragraph"/>
    <w:basedOn w:val="a"/>
    <w:uiPriority w:val="34"/>
    <w:qFormat/>
    <w:rsid w:val="000D6B72"/>
    <w:pPr>
      <w:ind w:left="720"/>
      <w:contextualSpacing/>
    </w:pPr>
  </w:style>
  <w:style w:type="paragraph" w:customStyle="1" w:styleId="Style3">
    <w:name w:val="Style3"/>
    <w:basedOn w:val="a"/>
    <w:uiPriority w:val="99"/>
    <w:rsid w:val="009F645D"/>
    <w:pPr>
      <w:widowControl w:val="0"/>
      <w:autoSpaceDE w:val="0"/>
      <w:autoSpaceDN w:val="0"/>
      <w:adjustRightInd w:val="0"/>
      <w:spacing w:line="272" w:lineRule="exact"/>
      <w:jc w:val="right"/>
    </w:pPr>
    <w:rPr>
      <w:sz w:val="24"/>
      <w:lang w:eastAsia="ru-RU"/>
    </w:rPr>
  </w:style>
  <w:style w:type="character" w:customStyle="1" w:styleId="FontStyle12">
    <w:name w:val="Font Style12"/>
    <w:rsid w:val="009F645D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9F645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A0"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B93BA0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3BA0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qFormat/>
    <w:rsid w:val="00B93BA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3BA0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3BA0"/>
  </w:style>
  <w:style w:type="character" w:customStyle="1" w:styleId="WW8Num1z1">
    <w:name w:val="WW8Num1z1"/>
    <w:rsid w:val="00B93BA0"/>
  </w:style>
  <w:style w:type="character" w:customStyle="1" w:styleId="WW8Num1z2">
    <w:name w:val="WW8Num1z2"/>
    <w:rsid w:val="00B93BA0"/>
  </w:style>
  <w:style w:type="character" w:customStyle="1" w:styleId="WW8Num1z3">
    <w:name w:val="WW8Num1z3"/>
    <w:rsid w:val="00B93BA0"/>
  </w:style>
  <w:style w:type="character" w:customStyle="1" w:styleId="WW8Num1z4">
    <w:name w:val="WW8Num1z4"/>
    <w:rsid w:val="00B93BA0"/>
  </w:style>
  <w:style w:type="character" w:customStyle="1" w:styleId="WW8Num1z5">
    <w:name w:val="WW8Num1z5"/>
    <w:rsid w:val="00B93BA0"/>
  </w:style>
  <w:style w:type="character" w:customStyle="1" w:styleId="WW8Num1z6">
    <w:name w:val="WW8Num1z6"/>
    <w:rsid w:val="00B93BA0"/>
  </w:style>
  <w:style w:type="character" w:customStyle="1" w:styleId="WW8Num1z7">
    <w:name w:val="WW8Num1z7"/>
    <w:rsid w:val="00B93BA0"/>
  </w:style>
  <w:style w:type="character" w:customStyle="1" w:styleId="WW8Num1z8">
    <w:name w:val="WW8Num1z8"/>
    <w:rsid w:val="00B93BA0"/>
  </w:style>
  <w:style w:type="character" w:customStyle="1" w:styleId="WW8Num2z0">
    <w:name w:val="WW8Num2z0"/>
    <w:rsid w:val="00B93BA0"/>
  </w:style>
  <w:style w:type="character" w:customStyle="1" w:styleId="WW8Num2z1">
    <w:name w:val="WW8Num2z1"/>
    <w:rsid w:val="00B93BA0"/>
    <w:rPr>
      <w:rFonts w:eastAsia="Microsoft YaHei"/>
      <w:szCs w:val="28"/>
    </w:rPr>
  </w:style>
  <w:style w:type="character" w:customStyle="1" w:styleId="WW8Num2z2">
    <w:name w:val="WW8Num2z2"/>
    <w:rsid w:val="00B93BA0"/>
  </w:style>
  <w:style w:type="character" w:customStyle="1" w:styleId="WW8Num2z3">
    <w:name w:val="WW8Num2z3"/>
    <w:rsid w:val="00B93BA0"/>
  </w:style>
  <w:style w:type="character" w:customStyle="1" w:styleId="WW8Num2z4">
    <w:name w:val="WW8Num2z4"/>
    <w:rsid w:val="00B93BA0"/>
  </w:style>
  <w:style w:type="character" w:customStyle="1" w:styleId="WW8Num2z5">
    <w:name w:val="WW8Num2z5"/>
    <w:rsid w:val="00B93BA0"/>
  </w:style>
  <w:style w:type="character" w:customStyle="1" w:styleId="WW8Num2z6">
    <w:name w:val="WW8Num2z6"/>
    <w:rsid w:val="00B93BA0"/>
  </w:style>
  <w:style w:type="character" w:customStyle="1" w:styleId="WW8Num2z7">
    <w:name w:val="WW8Num2z7"/>
    <w:rsid w:val="00B93BA0"/>
  </w:style>
  <w:style w:type="character" w:customStyle="1" w:styleId="WW8Num2z8">
    <w:name w:val="WW8Num2z8"/>
    <w:rsid w:val="00B93BA0"/>
  </w:style>
  <w:style w:type="character" w:customStyle="1" w:styleId="WW8Num3z0">
    <w:name w:val="WW8Num3z0"/>
    <w:rsid w:val="00B93BA0"/>
    <w:rPr>
      <w:rFonts w:eastAsia="Microsoft YaHei"/>
      <w:szCs w:val="28"/>
    </w:rPr>
  </w:style>
  <w:style w:type="character" w:customStyle="1" w:styleId="WW8Num3z1">
    <w:name w:val="WW8Num3z1"/>
    <w:rsid w:val="00B93BA0"/>
  </w:style>
  <w:style w:type="character" w:customStyle="1" w:styleId="WW8Num3z3">
    <w:name w:val="WW8Num3z3"/>
    <w:rsid w:val="00B93BA0"/>
  </w:style>
  <w:style w:type="character" w:customStyle="1" w:styleId="WW8Num3z4">
    <w:name w:val="WW8Num3z4"/>
    <w:rsid w:val="00B93BA0"/>
  </w:style>
  <w:style w:type="character" w:customStyle="1" w:styleId="WW8Num3z5">
    <w:name w:val="WW8Num3z5"/>
    <w:rsid w:val="00B93BA0"/>
  </w:style>
  <w:style w:type="character" w:customStyle="1" w:styleId="WW8Num3z6">
    <w:name w:val="WW8Num3z6"/>
    <w:rsid w:val="00B93BA0"/>
  </w:style>
  <w:style w:type="character" w:customStyle="1" w:styleId="WW8Num3z7">
    <w:name w:val="WW8Num3z7"/>
    <w:rsid w:val="00B93BA0"/>
  </w:style>
  <w:style w:type="character" w:customStyle="1" w:styleId="WW8Num3z8">
    <w:name w:val="WW8Num3z8"/>
    <w:rsid w:val="00B93BA0"/>
  </w:style>
  <w:style w:type="character" w:customStyle="1" w:styleId="WW8Num4z0">
    <w:name w:val="WW8Num4z0"/>
    <w:rsid w:val="00B93BA0"/>
    <w:rPr>
      <w:rFonts w:eastAsia="Microsoft YaHei"/>
      <w:szCs w:val="28"/>
    </w:rPr>
  </w:style>
  <w:style w:type="character" w:customStyle="1" w:styleId="WW8Num4z1">
    <w:name w:val="WW8Num4z1"/>
    <w:rsid w:val="00B93BA0"/>
  </w:style>
  <w:style w:type="character" w:customStyle="1" w:styleId="WW8Num4z2">
    <w:name w:val="WW8Num4z2"/>
    <w:rsid w:val="00B93BA0"/>
    <w:rPr>
      <w:rFonts w:eastAsia="Microsoft YaHei"/>
      <w:szCs w:val="28"/>
    </w:rPr>
  </w:style>
  <w:style w:type="character" w:customStyle="1" w:styleId="WW8Num4z3">
    <w:name w:val="WW8Num4z3"/>
    <w:rsid w:val="00B93BA0"/>
  </w:style>
  <w:style w:type="character" w:customStyle="1" w:styleId="WW8Num4z4">
    <w:name w:val="WW8Num4z4"/>
    <w:rsid w:val="00B93BA0"/>
  </w:style>
  <w:style w:type="character" w:customStyle="1" w:styleId="WW8Num4z5">
    <w:name w:val="WW8Num4z5"/>
    <w:rsid w:val="00B93BA0"/>
  </w:style>
  <w:style w:type="character" w:customStyle="1" w:styleId="WW8Num4z6">
    <w:name w:val="WW8Num4z6"/>
    <w:rsid w:val="00B93BA0"/>
  </w:style>
  <w:style w:type="character" w:customStyle="1" w:styleId="WW8Num4z7">
    <w:name w:val="WW8Num4z7"/>
    <w:rsid w:val="00B93BA0"/>
  </w:style>
  <w:style w:type="character" w:customStyle="1" w:styleId="WW8Num4z8">
    <w:name w:val="WW8Num4z8"/>
    <w:rsid w:val="00B93BA0"/>
  </w:style>
  <w:style w:type="character" w:customStyle="1" w:styleId="WW8Num5z0">
    <w:name w:val="WW8Num5z0"/>
    <w:rsid w:val="00B93BA0"/>
  </w:style>
  <w:style w:type="character" w:customStyle="1" w:styleId="WW8Num5z1">
    <w:name w:val="WW8Num5z1"/>
    <w:rsid w:val="00B93BA0"/>
  </w:style>
  <w:style w:type="character" w:customStyle="1" w:styleId="WW8Num5z2">
    <w:name w:val="WW8Num5z2"/>
    <w:rsid w:val="00B93BA0"/>
  </w:style>
  <w:style w:type="character" w:customStyle="1" w:styleId="WW8Num5z3">
    <w:name w:val="WW8Num5z3"/>
    <w:rsid w:val="00B93BA0"/>
  </w:style>
  <w:style w:type="character" w:customStyle="1" w:styleId="WW8Num5z4">
    <w:name w:val="WW8Num5z4"/>
    <w:rsid w:val="00B93BA0"/>
  </w:style>
  <w:style w:type="character" w:customStyle="1" w:styleId="WW8Num5z5">
    <w:name w:val="WW8Num5z5"/>
    <w:rsid w:val="00B93BA0"/>
  </w:style>
  <w:style w:type="character" w:customStyle="1" w:styleId="WW8Num5z6">
    <w:name w:val="WW8Num5z6"/>
    <w:rsid w:val="00B93BA0"/>
  </w:style>
  <w:style w:type="character" w:customStyle="1" w:styleId="WW8Num5z7">
    <w:name w:val="WW8Num5z7"/>
    <w:rsid w:val="00B93BA0"/>
  </w:style>
  <w:style w:type="character" w:customStyle="1" w:styleId="WW8Num5z8">
    <w:name w:val="WW8Num5z8"/>
    <w:rsid w:val="00B93BA0"/>
  </w:style>
  <w:style w:type="character" w:customStyle="1" w:styleId="WW8Num6z0">
    <w:name w:val="WW8Num6z0"/>
    <w:rsid w:val="00B93BA0"/>
  </w:style>
  <w:style w:type="character" w:customStyle="1" w:styleId="WW8Num6z1">
    <w:name w:val="WW8Num6z1"/>
    <w:rsid w:val="00B93BA0"/>
  </w:style>
  <w:style w:type="character" w:customStyle="1" w:styleId="WW8Num6z2">
    <w:name w:val="WW8Num6z2"/>
    <w:rsid w:val="00B93BA0"/>
  </w:style>
  <w:style w:type="character" w:customStyle="1" w:styleId="WW8Num6z3">
    <w:name w:val="WW8Num6z3"/>
    <w:rsid w:val="00B93BA0"/>
  </w:style>
  <w:style w:type="character" w:customStyle="1" w:styleId="WW8Num6z4">
    <w:name w:val="WW8Num6z4"/>
    <w:rsid w:val="00B93BA0"/>
  </w:style>
  <w:style w:type="character" w:customStyle="1" w:styleId="WW8Num6z5">
    <w:name w:val="WW8Num6z5"/>
    <w:rsid w:val="00B93BA0"/>
  </w:style>
  <w:style w:type="character" w:customStyle="1" w:styleId="WW8Num6z6">
    <w:name w:val="WW8Num6z6"/>
    <w:rsid w:val="00B93BA0"/>
  </w:style>
  <w:style w:type="character" w:customStyle="1" w:styleId="WW8Num6z7">
    <w:name w:val="WW8Num6z7"/>
    <w:rsid w:val="00B93BA0"/>
  </w:style>
  <w:style w:type="character" w:customStyle="1" w:styleId="WW8Num6z8">
    <w:name w:val="WW8Num6z8"/>
    <w:rsid w:val="00B93BA0"/>
  </w:style>
  <w:style w:type="character" w:customStyle="1" w:styleId="56">
    <w:name w:val="Основной шрифт абзаца56"/>
    <w:rsid w:val="00B93BA0"/>
  </w:style>
  <w:style w:type="character" w:customStyle="1" w:styleId="55">
    <w:name w:val="Основной шрифт абзаца55"/>
    <w:rsid w:val="00B93BA0"/>
  </w:style>
  <w:style w:type="character" w:customStyle="1" w:styleId="54">
    <w:name w:val="Основной шрифт абзаца54"/>
    <w:rsid w:val="00B93BA0"/>
  </w:style>
  <w:style w:type="character" w:customStyle="1" w:styleId="53">
    <w:name w:val="Основной шрифт абзаца53"/>
    <w:rsid w:val="00B93BA0"/>
  </w:style>
  <w:style w:type="character" w:customStyle="1" w:styleId="52">
    <w:name w:val="Основной шрифт абзаца52"/>
    <w:rsid w:val="00B93BA0"/>
  </w:style>
  <w:style w:type="character" w:customStyle="1" w:styleId="51">
    <w:name w:val="Основной шрифт абзаца51"/>
    <w:rsid w:val="00B93BA0"/>
  </w:style>
  <w:style w:type="character" w:customStyle="1" w:styleId="50">
    <w:name w:val="Основной шрифт абзаца50"/>
    <w:rsid w:val="00B93BA0"/>
  </w:style>
  <w:style w:type="character" w:customStyle="1" w:styleId="49">
    <w:name w:val="Основной шрифт абзаца49"/>
    <w:rsid w:val="00B93BA0"/>
  </w:style>
  <w:style w:type="character" w:customStyle="1" w:styleId="48">
    <w:name w:val="Основной шрифт абзаца48"/>
    <w:rsid w:val="00B93BA0"/>
  </w:style>
  <w:style w:type="character" w:customStyle="1" w:styleId="47">
    <w:name w:val="Основной шрифт абзаца47"/>
    <w:rsid w:val="00B93BA0"/>
  </w:style>
  <w:style w:type="character" w:customStyle="1" w:styleId="46">
    <w:name w:val="Основной шрифт абзаца46"/>
    <w:rsid w:val="00B93BA0"/>
  </w:style>
  <w:style w:type="character" w:customStyle="1" w:styleId="WW8Num3z2">
    <w:name w:val="WW8Num3z2"/>
    <w:rsid w:val="00B93BA0"/>
    <w:rPr>
      <w:rFonts w:eastAsia="Microsoft YaHei"/>
      <w:szCs w:val="28"/>
    </w:rPr>
  </w:style>
  <w:style w:type="character" w:customStyle="1" w:styleId="45">
    <w:name w:val="Основной шрифт абзаца45"/>
    <w:rsid w:val="00B93BA0"/>
  </w:style>
  <w:style w:type="character" w:customStyle="1" w:styleId="44">
    <w:name w:val="Основной шрифт абзаца44"/>
    <w:rsid w:val="00B93BA0"/>
  </w:style>
  <w:style w:type="character" w:customStyle="1" w:styleId="43">
    <w:name w:val="Основной шрифт абзаца43"/>
    <w:rsid w:val="00B93BA0"/>
  </w:style>
  <w:style w:type="character" w:customStyle="1" w:styleId="42">
    <w:name w:val="Основной шрифт абзаца42"/>
    <w:rsid w:val="00B93BA0"/>
  </w:style>
  <w:style w:type="character" w:customStyle="1" w:styleId="41">
    <w:name w:val="Основной шрифт абзаца41"/>
    <w:rsid w:val="00B93BA0"/>
  </w:style>
  <w:style w:type="character" w:customStyle="1" w:styleId="40">
    <w:name w:val="Основной шрифт абзаца40"/>
    <w:rsid w:val="00B93BA0"/>
  </w:style>
  <w:style w:type="character" w:customStyle="1" w:styleId="39">
    <w:name w:val="Основной шрифт абзаца39"/>
    <w:rsid w:val="00B93BA0"/>
  </w:style>
  <w:style w:type="character" w:customStyle="1" w:styleId="38">
    <w:name w:val="Основной шрифт абзаца38"/>
    <w:rsid w:val="00B93BA0"/>
  </w:style>
  <w:style w:type="character" w:customStyle="1" w:styleId="37">
    <w:name w:val="Основной шрифт абзаца37"/>
    <w:rsid w:val="00B93BA0"/>
  </w:style>
  <w:style w:type="character" w:customStyle="1" w:styleId="36">
    <w:name w:val="Основной шрифт абзаца36"/>
    <w:rsid w:val="00B93BA0"/>
  </w:style>
  <w:style w:type="character" w:customStyle="1" w:styleId="35">
    <w:name w:val="Основной шрифт абзаца35"/>
    <w:rsid w:val="00B93BA0"/>
  </w:style>
  <w:style w:type="character" w:customStyle="1" w:styleId="34">
    <w:name w:val="Основной шрифт абзаца34"/>
    <w:rsid w:val="00B93BA0"/>
  </w:style>
  <w:style w:type="character" w:customStyle="1" w:styleId="33">
    <w:name w:val="Основной шрифт абзаца33"/>
    <w:rsid w:val="00B93BA0"/>
  </w:style>
  <w:style w:type="character" w:customStyle="1" w:styleId="32">
    <w:name w:val="Основной шрифт абзаца32"/>
    <w:rsid w:val="00B93BA0"/>
  </w:style>
  <w:style w:type="character" w:customStyle="1" w:styleId="31">
    <w:name w:val="Основной шрифт абзаца31"/>
    <w:rsid w:val="00B93BA0"/>
  </w:style>
  <w:style w:type="character" w:customStyle="1" w:styleId="30">
    <w:name w:val="Основной шрифт абзаца30"/>
    <w:rsid w:val="00B93BA0"/>
  </w:style>
  <w:style w:type="character" w:customStyle="1" w:styleId="29">
    <w:name w:val="Основной шрифт абзаца29"/>
    <w:rsid w:val="00B93BA0"/>
  </w:style>
  <w:style w:type="character" w:customStyle="1" w:styleId="28">
    <w:name w:val="Основной шрифт абзаца28"/>
    <w:rsid w:val="00B93BA0"/>
  </w:style>
  <w:style w:type="character" w:customStyle="1" w:styleId="27">
    <w:name w:val="Основной шрифт абзаца27"/>
    <w:rsid w:val="00B93BA0"/>
  </w:style>
  <w:style w:type="character" w:customStyle="1" w:styleId="26">
    <w:name w:val="Основной шрифт абзаца26"/>
    <w:rsid w:val="00B93BA0"/>
  </w:style>
  <w:style w:type="character" w:customStyle="1" w:styleId="25">
    <w:name w:val="Основной шрифт абзаца25"/>
    <w:rsid w:val="00B93BA0"/>
  </w:style>
  <w:style w:type="character" w:customStyle="1" w:styleId="24">
    <w:name w:val="Основной шрифт абзаца24"/>
    <w:rsid w:val="00B93BA0"/>
  </w:style>
  <w:style w:type="character" w:customStyle="1" w:styleId="23">
    <w:name w:val="Основной шрифт абзаца23"/>
    <w:rsid w:val="00B93BA0"/>
  </w:style>
  <w:style w:type="character" w:customStyle="1" w:styleId="22">
    <w:name w:val="Основной шрифт абзаца22"/>
    <w:rsid w:val="00B93BA0"/>
  </w:style>
  <w:style w:type="character" w:customStyle="1" w:styleId="21">
    <w:name w:val="Основной шрифт абзаца21"/>
    <w:rsid w:val="00B93BA0"/>
  </w:style>
  <w:style w:type="character" w:customStyle="1" w:styleId="20">
    <w:name w:val="Основной шрифт абзаца20"/>
    <w:rsid w:val="00B93BA0"/>
  </w:style>
  <w:style w:type="character" w:customStyle="1" w:styleId="19">
    <w:name w:val="Основной шрифт абзаца19"/>
    <w:rsid w:val="00B93BA0"/>
  </w:style>
  <w:style w:type="character" w:customStyle="1" w:styleId="18">
    <w:name w:val="Основной шрифт абзаца18"/>
    <w:rsid w:val="00B93BA0"/>
  </w:style>
  <w:style w:type="character" w:customStyle="1" w:styleId="17">
    <w:name w:val="Основной шрифт абзаца17"/>
    <w:rsid w:val="00B93BA0"/>
  </w:style>
  <w:style w:type="character" w:customStyle="1" w:styleId="16">
    <w:name w:val="Основной шрифт абзаца16"/>
    <w:rsid w:val="00B93BA0"/>
  </w:style>
  <w:style w:type="character" w:customStyle="1" w:styleId="15">
    <w:name w:val="Основной шрифт абзаца15"/>
    <w:rsid w:val="00B93BA0"/>
  </w:style>
  <w:style w:type="character" w:customStyle="1" w:styleId="14">
    <w:name w:val="Основной шрифт абзаца14"/>
    <w:rsid w:val="00B93BA0"/>
  </w:style>
  <w:style w:type="character" w:customStyle="1" w:styleId="13">
    <w:name w:val="Основной шрифт абзаца13"/>
    <w:rsid w:val="00B93BA0"/>
  </w:style>
  <w:style w:type="character" w:customStyle="1" w:styleId="12">
    <w:name w:val="Основной шрифт абзаца12"/>
    <w:rsid w:val="00B93BA0"/>
  </w:style>
  <w:style w:type="character" w:customStyle="1" w:styleId="11">
    <w:name w:val="Основной шрифт абзаца11"/>
    <w:rsid w:val="00B93BA0"/>
  </w:style>
  <w:style w:type="character" w:customStyle="1" w:styleId="10">
    <w:name w:val="Основной шрифт абзаца10"/>
    <w:rsid w:val="00B93BA0"/>
  </w:style>
  <w:style w:type="character" w:customStyle="1" w:styleId="9">
    <w:name w:val="Основной шрифт абзаца9"/>
    <w:rsid w:val="00B93BA0"/>
  </w:style>
  <w:style w:type="character" w:customStyle="1" w:styleId="8">
    <w:name w:val="Основной шрифт абзаца8"/>
    <w:rsid w:val="00B93BA0"/>
  </w:style>
  <w:style w:type="character" w:customStyle="1" w:styleId="7">
    <w:name w:val="Основной шрифт абзаца7"/>
    <w:rsid w:val="00B93BA0"/>
  </w:style>
  <w:style w:type="character" w:customStyle="1" w:styleId="6">
    <w:name w:val="Основной шрифт абзаца6"/>
    <w:rsid w:val="00B93BA0"/>
  </w:style>
  <w:style w:type="character" w:customStyle="1" w:styleId="5">
    <w:name w:val="Основной шрифт абзаца5"/>
    <w:rsid w:val="00B93BA0"/>
  </w:style>
  <w:style w:type="character" w:customStyle="1" w:styleId="4a">
    <w:name w:val="Основной шрифт абзаца4"/>
    <w:rsid w:val="00B93BA0"/>
  </w:style>
  <w:style w:type="character" w:customStyle="1" w:styleId="3a">
    <w:name w:val="Основной шрифт абзаца3"/>
    <w:rsid w:val="00B93BA0"/>
  </w:style>
  <w:style w:type="character" w:customStyle="1" w:styleId="2a">
    <w:name w:val="Основной шрифт абзаца2"/>
    <w:rsid w:val="00B93BA0"/>
  </w:style>
  <w:style w:type="character" w:customStyle="1" w:styleId="1a">
    <w:name w:val="Основной шрифт абзаца1"/>
    <w:rsid w:val="00B93BA0"/>
  </w:style>
  <w:style w:type="character" w:customStyle="1" w:styleId="a3">
    <w:name w:val="Знак Знак"/>
    <w:basedOn w:val="1a"/>
    <w:rsid w:val="00B93BA0"/>
    <w:rPr>
      <w:sz w:val="24"/>
      <w:szCs w:val="24"/>
      <w:lang w:val="ru-RU" w:eastAsia="ar-SA" w:bidi="ar-SA"/>
    </w:rPr>
  </w:style>
  <w:style w:type="character" w:customStyle="1" w:styleId="a4">
    <w:name w:val="Символ нумерации"/>
    <w:rsid w:val="00B93BA0"/>
  </w:style>
  <w:style w:type="character" w:styleId="a5">
    <w:name w:val="page number"/>
    <w:basedOn w:val="21"/>
    <w:rsid w:val="00B93BA0"/>
  </w:style>
  <w:style w:type="paragraph" w:customStyle="1" w:styleId="1b">
    <w:name w:val="Заголовок1"/>
    <w:basedOn w:val="a"/>
    <w:next w:val="a6"/>
    <w:rsid w:val="00B93B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rsid w:val="00B93BA0"/>
    <w:pPr>
      <w:spacing w:after="120"/>
    </w:pPr>
  </w:style>
  <w:style w:type="paragraph" w:styleId="a7">
    <w:name w:val="List"/>
    <w:basedOn w:val="a6"/>
    <w:rsid w:val="00B93BA0"/>
    <w:rPr>
      <w:rFonts w:cs="Mangal"/>
    </w:rPr>
  </w:style>
  <w:style w:type="paragraph" w:customStyle="1" w:styleId="560">
    <w:name w:val="Название5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61">
    <w:name w:val="Указатель56"/>
    <w:basedOn w:val="a"/>
    <w:rsid w:val="00B93BA0"/>
    <w:pPr>
      <w:suppressLineNumbers/>
    </w:pPr>
    <w:rPr>
      <w:rFonts w:cs="Mangal"/>
    </w:rPr>
  </w:style>
  <w:style w:type="paragraph" w:customStyle="1" w:styleId="550">
    <w:name w:val="Название5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51">
    <w:name w:val="Указатель55"/>
    <w:basedOn w:val="a"/>
    <w:rsid w:val="00B93BA0"/>
    <w:pPr>
      <w:suppressLineNumbers/>
    </w:pPr>
    <w:rPr>
      <w:rFonts w:cs="Mangal"/>
    </w:rPr>
  </w:style>
  <w:style w:type="paragraph" w:customStyle="1" w:styleId="540">
    <w:name w:val="Название5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41">
    <w:name w:val="Указатель54"/>
    <w:basedOn w:val="a"/>
    <w:rsid w:val="00B93BA0"/>
    <w:pPr>
      <w:suppressLineNumbers/>
    </w:pPr>
    <w:rPr>
      <w:rFonts w:cs="Mangal"/>
    </w:rPr>
  </w:style>
  <w:style w:type="paragraph" w:customStyle="1" w:styleId="530">
    <w:name w:val="Название5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31">
    <w:name w:val="Указатель53"/>
    <w:basedOn w:val="a"/>
    <w:rsid w:val="00B93BA0"/>
    <w:pPr>
      <w:suppressLineNumbers/>
    </w:pPr>
    <w:rPr>
      <w:rFonts w:cs="Mangal"/>
    </w:rPr>
  </w:style>
  <w:style w:type="paragraph" w:customStyle="1" w:styleId="520">
    <w:name w:val="Название5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21">
    <w:name w:val="Указатель52"/>
    <w:basedOn w:val="a"/>
    <w:rsid w:val="00B93BA0"/>
    <w:pPr>
      <w:suppressLineNumbers/>
    </w:pPr>
    <w:rPr>
      <w:rFonts w:cs="Mangal"/>
    </w:rPr>
  </w:style>
  <w:style w:type="paragraph" w:customStyle="1" w:styleId="510">
    <w:name w:val="Название5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1">
    <w:name w:val="Указатель51"/>
    <w:basedOn w:val="a"/>
    <w:rsid w:val="00B93BA0"/>
    <w:pPr>
      <w:suppressLineNumbers/>
    </w:pPr>
    <w:rPr>
      <w:rFonts w:cs="Mangal"/>
    </w:rPr>
  </w:style>
  <w:style w:type="paragraph" w:customStyle="1" w:styleId="500">
    <w:name w:val="Название50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01">
    <w:name w:val="Указатель50"/>
    <w:basedOn w:val="a"/>
    <w:rsid w:val="00B93BA0"/>
    <w:pPr>
      <w:suppressLineNumbers/>
    </w:pPr>
    <w:rPr>
      <w:rFonts w:cs="Mangal"/>
    </w:rPr>
  </w:style>
  <w:style w:type="paragraph" w:customStyle="1" w:styleId="490">
    <w:name w:val="Название49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91">
    <w:name w:val="Указатель49"/>
    <w:basedOn w:val="a"/>
    <w:rsid w:val="00B93BA0"/>
    <w:pPr>
      <w:suppressLineNumbers/>
    </w:pPr>
    <w:rPr>
      <w:rFonts w:cs="Mangal"/>
    </w:rPr>
  </w:style>
  <w:style w:type="paragraph" w:customStyle="1" w:styleId="480">
    <w:name w:val="Название48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81">
    <w:name w:val="Указатель48"/>
    <w:basedOn w:val="a"/>
    <w:rsid w:val="00B93BA0"/>
    <w:pPr>
      <w:suppressLineNumbers/>
    </w:pPr>
    <w:rPr>
      <w:rFonts w:cs="Mangal"/>
    </w:rPr>
  </w:style>
  <w:style w:type="paragraph" w:customStyle="1" w:styleId="470">
    <w:name w:val="Название47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71">
    <w:name w:val="Указатель47"/>
    <w:basedOn w:val="a"/>
    <w:rsid w:val="00B93BA0"/>
    <w:pPr>
      <w:suppressLineNumbers/>
    </w:pPr>
    <w:rPr>
      <w:rFonts w:cs="Mangal"/>
    </w:rPr>
  </w:style>
  <w:style w:type="paragraph" w:customStyle="1" w:styleId="460">
    <w:name w:val="Название4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61">
    <w:name w:val="Указатель46"/>
    <w:basedOn w:val="a"/>
    <w:rsid w:val="00B93BA0"/>
    <w:pPr>
      <w:suppressLineNumbers/>
    </w:pPr>
    <w:rPr>
      <w:rFonts w:cs="Mangal"/>
    </w:rPr>
  </w:style>
  <w:style w:type="paragraph" w:customStyle="1" w:styleId="450">
    <w:name w:val="Название4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51">
    <w:name w:val="Указатель45"/>
    <w:basedOn w:val="a"/>
    <w:rsid w:val="00B93BA0"/>
    <w:pPr>
      <w:suppressLineNumbers/>
    </w:pPr>
    <w:rPr>
      <w:rFonts w:cs="Mangal"/>
    </w:rPr>
  </w:style>
  <w:style w:type="paragraph" w:customStyle="1" w:styleId="440">
    <w:name w:val="Название4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41">
    <w:name w:val="Указатель44"/>
    <w:basedOn w:val="a"/>
    <w:rsid w:val="00B93BA0"/>
    <w:pPr>
      <w:suppressLineNumbers/>
    </w:pPr>
    <w:rPr>
      <w:rFonts w:cs="Mangal"/>
    </w:rPr>
  </w:style>
  <w:style w:type="paragraph" w:customStyle="1" w:styleId="430">
    <w:name w:val="Название4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1">
    <w:name w:val="Указатель43"/>
    <w:basedOn w:val="a"/>
    <w:rsid w:val="00B93BA0"/>
    <w:pPr>
      <w:suppressLineNumbers/>
    </w:pPr>
    <w:rPr>
      <w:rFonts w:cs="Mangal"/>
    </w:rPr>
  </w:style>
  <w:style w:type="paragraph" w:customStyle="1" w:styleId="420">
    <w:name w:val="Название4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21">
    <w:name w:val="Указатель42"/>
    <w:basedOn w:val="a"/>
    <w:rsid w:val="00B93BA0"/>
    <w:pPr>
      <w:suppressLineNumbers/>
    </w:pPr>
    <w:rPr>
      <w:rFonts w:cs="Mangal"/>
    </w:rPr>
  </w:style>
  <w:style w:type="paragraph" w:customStyle="1" w:styleId="410">
    <w:name w:val="Название4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1">
    <w:name w:val="Указатель41"/>
    <w:basedOn w:val="a"/>
    <w:rsid w:val="00B93BA0"/>
    <w:pPr>
      <w:suppressLineNumbers/>
    </w:pPr>
    <w:rPr>
      <w:rFonts w:cs="Mangal"/>
    </w:rPr>
  </w:style>
  <w:style w:type="paragraph" w:customStyle="1" w:styleId="400">
    <w:name w:val="Название40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1">
    <w:name w:val="Указатель40"/>
    <w:basedOn w:val="a"/>
    <w:rsid w:val="00B93BA0"/>
    <w:pPr>
      <w:suppressLineNumbers/>
    </w:pPr>
    <w:rPr>
      <w:rFonts w:cs="Mangal"/>
    </w:rPr>
  </w:style>
  <w:style w:type="paragraph" w:customStyle="1" w:styleId="390">
    <w:name w:val="Название39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91">
    <w:name w:val="Указатель39"/>
    <w:basedOn w:val="a"/>
    <w:rsid w:val="00B93BA0"/>
    <w:pPr>
      <w:suppressLineNumbers/>
    </w:pPr>
    <w:rPr>
      <w:rFonts w:cs="Mangal"/>
    </w:rPr>
  </w:style>
  <w:style w:type="paragraph" w:customStyle="1" w:styleId="380">
    <w:name w:val="Название38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81">
    <w:name w:val="Указатель38"/>
    <w:basedOn w:val="a"/>
    <w:rsid w:val="00B93BA0"/>
    <w:pPr>
      <w:suppressLineNumbers/>
    </w:pPr>
    <w:rPr>
      <w:rFonts w:cs="Mangal"/>
    </w:rPr>
  </w:style>
  <w:style w:type="paragraph" w:customStyle="1" w:styleId="370">
    <w:name w:val="Название37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71">
    <w:name w:val="Указатель37"/>
    <w:basedOn w:val="a"/>
    <w:rsid w:val="00B93BA0"/>
    <w:pPr>
      <w:suppressLineNumbers/>
    </w:pPr>
    <w:rPr>
      <w:rFonts w:cs="Mangal"/>
    </w:rPr>
  </w:style>
  <w:style w:type="paragraph" w:customStyle="1" w:styleId="360">
    <w:name w:val="Название3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61">
    <w:name w:val="Указатель36"/>
    <w:basedOn w:val="a"/>
    <w:rsid w:val="00B93BA0"/>
    <w:pPr>
      <w:suppressLineNumbers/>
    </w:pPr>
    <w:rPr>
      <w:rFonts w:cs="Mangal"/>
    </w:rPr>
  </w:style>
  <w:style w:type="paragraph" w:customStyle="1" w:styleId="350">
    <w:name w:val="Название3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51">
    <w:name w:val="Указатель35"/>
    <w:basedOn w:val="a"/>
    <w:rsid w:val="00B93BA0"/>
    <w:pPr>
      <w:suppressLineNumbers/>
    </w:pPr>
    <w:rPr>
      <w:rFonts w:cs="Mangal"/>
    </w:rPr>
  </w:style>
  <w:style w:type="paragraph" w:customStyle="1" w:styleId="340">
    <w:name w:val="Название3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41">
    <w:name w:val="Указатель34"/>
    <w:basedOn w:val="a"/>
    <w:rsid w:val="00B93BA0"/>
    <w:pPr>
      <w:suppressLineNumbers/>
    </w:pPr>
    <w:rPr>
      <w:rFonts w:cs="Mangal"/>
    </w:rPr>
  </w:style>
  <w:style w:type="paragraph" w:customStyle="1" w:styleId="330">
    <w:name w:val="Название3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1">
    <w:name w:val="Указатель33"/>
    <w:basedOn w:val="a"/>
    <w:rsid w:val="00B93BA0"/>
    <w:pPr>
      <w:suppressLineNumbers/>
    </w:pPr>
    <w:rPr>
      <w:rFonts w:cs="Mangal"/>
    </w:rPr>
  </w:style>
  <w:style w:type="paragraph" w:customStyle="1" w:styleId="320">
    <w:name w:val="Название3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1">
    <w:name w:val="Указатель32"/>
    <w:basedOn w:val="a"/>
    <w:rsid w:val="00B93BA0"/>
    <w:pPr>
      <w:suppressLineNumbers/>
    </w:pPr>
    <w:rPr>
      <w:rFonts w:cs="Mangal"/>
    </w:rPr>
  </w:style>
  <w:style w:type="paragraph" w:customStyle="1" w:styleId="310">
    <w:name w:val="Название3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1">
    <w:name w:val="Указатель31"/>
    <w:basedOn w:val="a"/>
    <w:rsid w:val="00B93BA0"/>
    <w:pPr>
      <w:suppressLineNumbers/>
    </w:pPr>
    <w:rPr>
      <w:rFonts w:cs="Mangal"/>
    </w:rPr>
  </w:style>
  <w:style w:type="paragraph" w:customStyle="1" w:styleId="300">
    <w:name w:val="Название30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1">
    <w:name w:val="Указатель30"/>
    <w:basedOn w:val="a"/>
    <w:rsid w:val="00B93BA0"/>
    <w:pPr>
      <w:suppressLineNumbers/>
    </w:pPr>
    <w:rPr>
      <w:rFonts w:cs="Mangal"/>
    </w:rPr>
  </w:style>
  <w:style w:type="paragraph" w:customStyle="1" w:styleId="290">
    <w:name w:val="Название29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91">
    <w:name w:val="Указатель29"/>
    <w:basedOn w:val="a"/>
    <w:rsid w:val="00B93BA0"/>
    <w:pPr>
      <w:suppressLineNumbers/>
    </w:pPr>
    <w:rPr>
      <w:rFonts w:cs="Mangal"/>
    </w:rPr>
  </w:style>
  <w:style w:type="paragraph" w:customStyle="1" w:styleId="280">
    <w:name w:val="Название28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81">
    <w:name w:val="Указатель28"/>
    <w:basedOn w:val="a"/>
    <w:rsid w:val="00B93BA0"/>
    <w:pPr>
      <w:suppressLineNumbers/>
    </w:pPr>
    <w:rPr>
      <w:rFonts w:cs="Mangal"/>
    </w:rPr>
  </w:style>
  <w:style w:type="paragraph" w:customStyle="1" w:styleId="270">
    <w:name w:val="Название27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71">
    <w:name w:val="Указатель27"/>
    <w:basedOn w:val="a"/>
    <w:rsid w:val="00B93BA0"/>
    <w:pPr>
      <w:suppressLineNumbers/>
    </w:pPr>
    <w:rPr>
      <w:rFonts w:cs="Mangal"/>
    </w:rPr>
  </w:style>
  <w:style w:type="paragraph" w:customStyle="1" w:styleId="260">
    <w:name w:val="Название2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61">
    <w:name w:val="Указатель26"/>
    <w:basedOn w:val="a"/>
    <w:rsid w:val="00B93BA0"/>
    <w:pPr>
      <w:suppressLineNumbers/>
    </w:pPr>
    <w:rPr>
      <w:rFonts w:cs="Mangal"/>
    </w:rPr>
  </w:style>
  <w:style w:type="paragraph" w:customStyle="1" w:styleId="250">
    <w:name w:val="Название2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51">
    <w:name w:val="Указатель25"/>
    <w:basedOn w:val="a"/>
    <w:rsid w:val="00B93BA0"/>
    <w:pPr>
      <w:suppressLineNumbers/>
    </w:pPr>
    <w:rPr>
      <w:rFonts w:cs="Mangal"/>
    </w:rPr>
  </w:style>
  <w:style w:type="paragraph" w:customStyle="1" w:styleId="240">
    <w:name w:val="Название2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41">
    <w:name w:val="Указатель24"/>
    <w:basedOn w:val="a"/>
    <w:rsid w:val="00B93BA0"/>
    <w:pPr>
      <w:suppressLineNumbers/>
    </w:pPr>
    <w:rPr>
      <w:rFonts w:cs="Mangal"/>
    </w:rPr>
  </w:style>
  <w:style w:type="paragraph" w:customStyle="1" w:styleId="230">
    <w:name w:val="Название2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1">
    <w:name w:val="Указатель23"/>
    <w:basedOn w:val="a"/>
    <w:rsid w:val="00B93BA0"/>
    <w:pPr>
      <w:suppressLineNumbers/>
    </w:pPr>
    <w:rPr>
      <w:rFonts w:cs="Mangal"/>
    </w:rPr>
  </w:style>
  <w:style w:type="paragraph" w:customStyle="1" w:styleId="220">
    <w:name w:val="Название2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1">
    <w:name w:val="Указатель22"/>
    <w:basedOn w:val="a"/>
    <w:rsid w:val="00B93BA0"/>
    <w:pPr>
      <w:suppressLineNumbers/>
    </w:pPr>
    <w:rPr>
      <w:rFonts w:cs="Mangal"/>
    </w:rPr>
  </w:style>
  <w:style w:type="paragraph" w:customStyle="1" w:styleId="210">
    <w:name w:val="Название2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1">
    <w:name w:val="Указатель21"/>
    <w:basedOn w:val="a"/>
    <w:rsid w:val="00B93BA0"/>
    <w:pPr>
      <w:suppressLineNumbers/>
    </w:pPr>
    <w:rPr>
      <w:rFonts w:cs="Mangal"/>
    </w:rPr>
  </w:style>
  <w:style w:type="paragraph" w:customStyle="1" w:styleId="200">
    <w:name w:val="Название20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1">
    <w:name w:val="Указатель20"/>
    <w:basedOn w:val="a"/>
    <w:rsid w:val="00B93BA0"/>
    <w:pPr>
      <w:suppressLineNumbers/>
    </w:pPr>
    <w:rPr>
      <w:rFonts w:cs="Mangal"/>
    </w:rPr>
  </w:style>
  <w:style w:type="paragraph" w:customStyle="1" w:styleId="190">
    <w:name w:val="Название19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91">
    <w:name w:val="Указатель19"/>
    <w:basedOn w:val="a"/>
    <w:rsid w:val="00B93BA0"/>
    <w:pPr>
      <w:suppressLineNumbers/>
    </w:pPr>
    <w:rPr>
      <w:rFonts w:cs="Mangal"/>
    </w:rPr>
  </w:style>
  <w:style w:type="paragraph" w:customStyle="1" w:styleId="180">
    <w:name w:val="Название18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1">
    <w:name w:val="Указатель18"/>
    <w:basedOn w:val="a"/>
    <w:rsid w:val="00B93BA0"/>
    <w:pPr>
      <w:suppressLineNumbers/>
    </w:pPr>
    <w:rPr>
      <w:rFonts w:cs="Mangal"/>
    </w:rPr>
  </w:style>
  <w:style w:type="paragraph" w:customStyle="1" w:styleId="170">
    <w:name w:val="Название17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71">
    <w:name w:val="Указатель17"/>
    <w:basedOn w:val="a"/>
    <w:rsid w:val="00B93BA0"/>
    <w:pPr>
      <w:suppressLineNumbers/>
    </w:pPr>
    <w:rPr>
      <w:rFonts w:cs="Mangal"/>
    </w:rPr>
  </w:style>
  <w:style w:type="paragraph" w:customStyle="1" w:styleId="160">
    <w:name w:val="Название1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1">
    <w:name w:val="Указатель16"/>
    <w:basedOn w:val="a"/>
    <w:rsid w:val="00B93BA0"/>
    <w:pPr>
      <w:suppressLineNumbers/>
    </w:pPr>
    <w:rPr>
      <w:rFonts w:cs="Mangal"/>
    </w:rPr>
  </w:style>
  <w:style w:type="paragraph" w:customStyle="1" w:styleId="150">
    <w:name w:val="Название1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1">
    <w:name w:val="Указатель15"/>
    <w:basedOn w:val="a"/>
    <w:rsid w:val="00B93BA0"/>
    <w:pPr>
      <w:suppressLineNumbers/>
    </w:pPr>
    <w:rPr>
      <w:rFonts w:cs="Mangal"/>
    </w:rPr>
  </w:style>
  <w:style w:type="paragraph" w:customStyle="1" w:styleId="140">
    <w:name w:val="Название1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1">
    <w:name w:val="Указатель14"/>
    <w:basedOn w:val="a"/>
    <w:rsid w:val="00B93BA0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1">
    <w:name w:val="Указатель13"/>
    <w:basedOn w:val="a"/>
    <w:rsid w:val="00B93BA0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1">
    <w:name w:val="Указатель12"/>
    <w:basedOn w:val="a"/>
    <w:rsid w:val="00B93BA0"/>
    <w:pPr>
      <w:suppressLineNumbers/>
    </w:pPr>
    <w:rPr>
      <w:rFonts w:cs="Mangal"/>
    </w:rPr>
  </w:style>
  <w:style w:type="paragraph" w:customStyle="1" w:styleId="110">
    <w:name w:val="Название1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1">
    <w:name w:val="Указатель11"/>
    <w:basedOn w:val="a"/>
    <w:rsid w:val="00B93BA0"/>
    <w:pPr>
      <w:suppressLineNumbers/>
    </w:pPr>
    <w:rPr>
      <w:rFonts w:cs="Mangal"/>
    </w:rPr>
  </w:style>
  <w:style w:type="paragraph" w:customStyle="1" w:styleId="100">
    <w:name w:val="Название10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1">
    <w:name w:val="Указатель10"/>
    <w:basedOn w:val="a"/>
    <w:rsid w:val="00B93BA0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1">
    <w:name w:val="Указатель9"/>
    <w:basedOn w:val="a"/>
    <w:rsid w:val="00B93BA0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rsid w:val="00B93BA0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1">
    <w:name w:val="Указатель7"/>
    <w:basedOn w:val="a"/>
    <w:rsid w:val="00B93BA0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rsid w:val="00B93BA0"/>
    <w:pPr>
      <w:suppressLineNumbers/>
    </w:pPr>
    <w:rPr>
      <w:rFonts w:cs="Mangal"/>
    </w:rPr>
  </w:style>
  <w:style w:type="paragraph" w:customStyle="1" w:styleId="57">
    <w:name w:val="Название5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8">
    <w:name w:val="Указатель5"/>
    <w:basedOn w:val="a"/>
    <w:rsid w:val="00B93BA0"/>
    <w:pPr>
      <w:suppressLineNumbers/>
    </w:pPr>
    <w:rPr>
      <w:rFonts w:cs="Mangal"/>
    </w:rPr>
  </w:style>
  <w:style w:type="paragraph" w:customStyle="1" w:styleId="4b">
    <w:name w:val="Название4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c">
    <w:name w:val="Указатель4"/>
    <w:basedOn w:val="a"/>
    <w:rsid w:val="00B93BA0"/>
    <w:pPr>
      <w:suppressLineNumbers/>
    </w:pPr>
    <w:rPr>
      <w:rFonts w:cs="Mangal"/>
    </w:rPr>
  </w:style>
  <w:style w:type="paragraph" w:customStyle="1" w:styleId="3b">
    <w:name w:val="Название3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c">
    <w:name w:val="Указатель3"/>
    <w:basedOn w:val="a"/>
    <w:rsid w:val="00B93BA0"/>
    <w:pPr>
      <w:suppressLineNumbers/>
    </w:pPr>
    <w:rPr>
      <w:rFonts w:cs="Mangal"/>
    </w:rPr>
  </w:style>
  <w:style w:type="paragraph" w:customStyle="1" w:styleId="2b">
    <w:name w:val="Название2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c">
    <w:name w:val="Указатель2"/>
    <w:basedOn w:val="a"/>
    <w:rsid w:val="00B93BA0"/>
    <w:pPr>
      <w:suppressLineNumbers/>
    </w:pPr>
    <w:rPr>
      <w:rFonts w:cs="Mangal"/>
    </w:rPr>
  </w:style>
  <w:style w:type="paragraph" w:customStyle="1" w:styleId="1c">
    <w:name w:val="Название1"/>
    <w:basedOn w:val="a"/>
    <w:rsid w:val="00B93B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d">
    <w:name w:val="Указатель1"/>
    <w:basedOn w:val="a"/>
    <w:rsid w:val="00B93BA0"/>
    <w:pPr>
      <w:suppressLineNumbers/>
    </w:pPr>
    <w:rPr>
      <w:rFonts w:cs="Mangal"/>
    </w:rPr>
  </w:style>
  <w:style w:type="paragraph" w:styleId="a8">
    <w:name w:val="Balloon Text"/>
    <w:basedOn w:val="a"/>
    <w:rsid w:val="00B93BA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B93BA0"/>
    <w:pPr>
      <w:tabs>
        <w:tab w:val="center" w:pos="4677"/>
        <w:tab w:val="right" w:pos="9355"/>
      </w:tabs>
    </w:pPr>
    <w:rPr>
      <w:sz w:val="24"/>
    </w:rPr>
  </w:style>
  <w:style w:type="paragraph" w:styleId="aa">
    <w:name w:val="Normal (Web)"/>
    <w:basedOn w:val="a"/>
    <w:rsid w:val="00B93BA0"/>
    <w:pPr>
      <w:spacing w:before="280" w:after="119"/>
    </w:pPr>
    <w:rPr>
      <w:sz w:val="24"/>
    </w:rPr>
  </w:style>
  <w:style w:type="paragraph" w:customStyle="1" w:styleId="ab">
    <w:name w:val="Содержимое таблицы"/>
    <w:basedOn w:val="a"/>
    <w:rsid w:val="00B93BA0"/>
    <w:pPr>
      <w:suppressLineNumbers/>
    </w:pPr>
  </w:style>
  <w:style w:type="paragraph" w:customStyle="1" w:styleId="ac">
    <w:name w:val="Заголовок таблицы"/>
    <w:basedOn w:val="ab"/>
    <w:rsid w:val="00B93BA0"/>
    <w:pPr>
      <w:jc w:val="center"/>
    </w:pPr>
    <w:rPr>
      <w:b/>
      <w:bCs/>
    </w:rPr>
  </w:style>
  <w:style w:type="paragraph" w:customStyle="1" w:styleId="ConsPlusNormal">
    <w:name w:val="ConsPlusNormal"/>
    <w:rsid w:val="00B93BA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d">
    <w:name w:val="Содержимое врезки"/>
    <w:basedOn w:val="a6"/>
    <w:rsid w:val="00B93BA0"/>
  </w:style>
  <w:style w:type="paragraph" w:styleId="ae">
    <w:name w:val="footer"/>
    <w:basedOn w:val="a"/>
    <w:rsid w:val="00B93BA0"/>
    <w:pPr>
      <w:suppressLineNumbers/>
      <w:tabs>
        <w:tab w:val="center" w:pos="4819"/>
        <w:tab w:val="right" w:pos="9638"/>
      </w:tabs>
    </w:pPr>
  </w:style>
  <w:style w:type="paragraph" w:styleId="af">
    <w:name w:val="List Paragraph"/>
    <w:basedOn w:val="a"/>
    <w:uiPriority w:val="34"/>
    <w:qFormat/>
    <w:rsid w:val="000D6B72"/>
    <w:pPr>
      <w:ind w:left="720"/>
      <w:contextualSpacing/>
    </w:pPr>
  </w:style>
  <w:style w:type="paragraph" w:customStyle="1" w:styleId="Style3">
    <w:name w:val="Style3"/>
    <w:basedOn w:val="a"/>
    <w:uiPriority w:val="99"/>
    <w:rsid w:val="009F645D"/>
    <w:pPr>
      <w:widowControl w:val="0"/>
      <w:autoSpaceDE w:val="0"/>
      <w:autoSpaceDN w:val="0"/>
      <w:adjustRightInd w:val="0"/>
      <w:spacing w:line="272" w:lineRule="exact"/>
      <w:jc w:val="right"/>
    </w:pPr>
    <w:rPr>
      <w:sz w:val="24"/>
      <w:lang w:eastAsia="ru-RU"/>
    </w:rPr>
  </w:style>
  <w:style w:type="character" w:customStyle="1" w:styleId="FontStyle12">
    <w:name w:val="Font Style12"/>
    <w:rsid w:val="009F645D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9F64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7B33-0EE8-49CA-A030-4CEA8258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Глаголева Наталия Николаевна</cp:lastModifiedBy>
  <cp:revision>3</cp:revision>
  <cp:lastPrinted>2024-12-12T07:26:00Z</cp:lastPrinted>
  <dcterms:created xsi:type="dcterms:W3CDTF">2025-01-22T11:07:00Z</dcterms:created>
  <dcterms:modified xsi:type="dcterms:W3CDTF">2025-01-23T06:55:00Z</dcterms:modified>
</cp:coreProperties>
</file>