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0B" w:rsidRDefault="00E4300B" w:rsidP="00D155F7">
      <w:pPr>
        <w:jc w:val="center"/>
        <w:rPr>
          <w:b/>
          <w:sz w:val="28"/>
          <w:szCs w:val="28"/>
        </w:rPr>
      </w:pPr>
      <w:r w:rsidRPr="006E569A">
        <w:rPr>
          <w:b/>
          <w:sz w:val="28"/>
          <w:szCs w:val="28"/>
        </w:rPr>
        <w:t>ИЗВЕЩЕНИЕ</w:t>
      </w:r>
      <w:r w:rsidR="00CC30E6">
        <w:rPr>
          <w:b/>
          <w:sz w:val="28"/>
          <w:szCs w:val="28"/>
        </w:rPr>
        <w:t xml:space="preserve">  </w:t>
      </w:r>
      <w:r w:rsidRPr="006E569A">
        <w:rPr>
          <w:b/>
          <w:sz w:val="28"/>
          <w:szCs w:val="28"/>
        </w:rPr>
        <w:t>О</w:t>
      </w:r>
      <w:r w:rsidR="00CC30E6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ПРОВЕДЕН</w:t>
      </w:r>
      <w:proofErr w:type="gramStart"/>
      <w:r w:rsidRPr="006E569A">
        <w:rPr>
          <w:b/>
          <w:sz w:val="28"/>
          <w:szCs w:val="28"/>
        </w:rPr>
        <w:t xml:space="preserve">ИИ </w:t>
      </w:r>
      <w:r w:rsidR="00CC30E6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>АУ</w:t>
      </w:r>
      <w:proofErr w:type="gramEnd"/>
      <w:r w:rsidRPr="006E569A">
        <w:rPr>
          <w:b/>
          <w:sz w:val="28"/>
          <w:szCs w:val="28"/>
        </w:rPr>
        <w:t>КЦИОНА</w:t>
      </w:r>
    </w:p>
    <w:p w:rsidR="0092414B" w:rsidRDefault="005367D2" w:rsidP="00D155F7">
      <w:pPr>
        <w:jc w:val="center"/>
        <w:rPr>
          <w:b/>
          <w:sz w:val="28"/>
          <w:szCs w:val="28"/>
        </w:rPr>
      </w:pPr>
      <w:r w:rsidRPr="006E569A">
        <w:rPr>
          <w:b/>
          <w:sz w:val="28"/>
          <w:szCs w:val="28"/>
        </w:rPr>
        <w:t xml:space="preserve"> </w:t>
      </w:r>
      <w:r w:rsidR="00CC30E6">
        <w:rPr>
          <w:b/>
          <w:sz w:val="28"/>
          <w:szCs w:val="28"/>
        </w:rPr>
        <w:t>н</w:t>
      </w:r>
      <w:r w:rsidRPr="006E569A">
        <w:rPr>
          <w:b/>
          <w:sz w:val="28"/>
          <w:szCs w:val="28"/>
        </w:rPr>
        <w:t>а</w:t>
      </w:r>
      <w:r w:rsidR="00CC30E6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право </w:t>
      </w:r>
      <w:r w:rsidR="00CC30E6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>заключения</w:t>
      </w:r>
      <w:r w:rsidR="00CC30E6">
        <w:rPr>
          <w:b/>
          <w:sz w:val="28"/>
          <w:szCs w:val="28"/>
        </w:rPr>
        <w:t xml:space="preserve">  </w:t>
      </w:r>
      <w:proofErr w:type="gramStart"/>
      <w:r w:rsidRPr="006E569A">
        <w:rPr>
          <w:b/>
          <w:sz w:val="28"/>
          <w:szCs w:val="28"/>
        </w:rPr>
        <w:t>договоров</w:t>
      </w:r>
      <w:proofErr w:type="gramEnd"/>
      <w:r w:rsidR="00CC30E6">
        <w:rPr>
          <w:b/>
          <w:sz w:val="28"/>
          <w:szCs w:val="28"/>
        </w:rPr>
        <w:t xml:space="preserve">  </w:t>
      </w:r>
      <w:r w:rsidRPr="006E569A">
        <w:rPr>
          <w:b/>
          <w:sz w:val="28"/>
          <w:szCs w:val="28"/>
        </w:rPr>
        <w:t>на</w:t>
      </w:r>
      <w:r w:rsidR="00CC30E6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размещение</w:t>
      </w:r>
      <w:r w:rsidR="00CC30E6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нестационарных</w:t>
      </w:r>
      <w:r w:rsidR="00CC30E6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торговых объектов на территории</w:t>
      </w:r>
    </w:p>
    <w:p w:rsidR="003A76D4" w:rsidRDefault="00E4300B" w:rsidP="00D155F7">
      <w:pPr>
        <w:jc w:val="center"/>
        <w:rPr>
          <w:b/>
          <w:color w:val="000000" w:themeColor="text1"/>
          <w:sz w:val="28"/>
          <w:szCs w:val="28"/>
        </w:rPr>
      </w:pPr>
      <w:r w:rsidRPr="00E4300B">
        <w:rPr>
          <w:b/>
          <w:sz w:val="28"/>
          <w:szCs w:val="28"/>
        </w:rPr>
        <w:t xml:space="preserve">Муниципального  автономного  учреждения  культуры </w:t>
      </w:r>
      <w:r w:rsidR="0092414B" w:rsidRPr="00E4300B">
        <w:rPr>
          <w:b/>
          <w:color w:val="000000" w:themeColor="text1"/>
          <w:sz w:val="28"/>
          <w:szCs w:val="28"/>
        </w:rPr>
        <w:t>«Централизованный</w:t>
      </w:r>
      <w:r w:rsidR="0092414B" w:rsidRPr="0092414B">
        <w:rPr>
          <w:b/>
          <w:color w:val="000000" w:themeColor="text1"/>
          <w:sz w:val="28"/>
          <w:szCs w:val="28"/>
        </w:rPr>
        <w:t xml:space="preserve"> парковый комплекс города Орла»   </w:t>
      </w:r>
    </w:p>
    <w:p w:rsidR="0092414B" w:rsidRPr="0004627B" w:rsidRDefault="0092414B" w:rsidP="00D155F7">
      <w:pPr>
        <w:jc w:val="center"/>
        <w:rPr>
          <w:sz w:val="28"/>
          <w:szCs w:val="28"/>
        </w:rPr>
      </w:pPr>
    </w:p>
    <w:p w:rsidR="00DB3281" w:rsidRPr="0004627B" w:rsidRDefault="000525A6" w:rsidP="00D155F7">
      <w:pPr>
        <w:ind w:firstLine="720"/>
        <w:jc w:val="both"/>
        <w:rPr>
          <w:sz w:val="28"/>
          <w:szCs w:val="28"/>
        </w:rPr>
      </w:pPr>
      <w:proofErr w:type="gramStart"/>
      <w:r w:rsidRPr="0004627B">
        <w:rPr>
          <w:sz w:val="28"/>
          <w:szCs w:val="28"/>
        </w:rPr>
        <w:t>Во исполнение</w:t>
      </w:r>
      <w:r w:rsidR="00CC30E6">
        <w:rPr>
          <w:sz w:val="28"/>
          <w:szCs w:val="28"/>
        </w:rPr>
        <w:t xml:space="preserve">  </w:t>
      </w:r>
      <w:r w:rsidR="00CA6F47" w:rsidRPr="0004627B">
        <w:rPr>
          <w:sz w:val="28"/>
          <w:szCs w:val="28"/>
        </w:rPr>
        <w:t>п</w:t>
      </w:r>
      <w:r w:rsidR="001B5BF8" w:rsidRPr="0004627B">
        <w:rPr>
          <w:sz w:val="28"/>
          <w:szCs w:val="28"/>
        </w:rPr>
        <w:t>остановлени</w:t>
      </w:r>
      <w:r w:rsidRPr="0004627B">
        <w:rPr>
          <w:sz w:val="28"/>
          <w:szCs w:val="28"/>
        </w:rPr>
        <w:t>й</w:t>
      </w:r>
      <w:r w:rsidR="00CC30E6">
        <w:rPr>
          <w:sz w:val="28"/>
          <w:szCs w:val="28"/>
        </w:rPr>
        <w:t xml:space="preserve">   </w:t>
      </w:r>
      <w:r w:rsidR="00CA6F47" w:rsidRPr="0004627B">
        <w:rPr>
          <w:sz w:val="28"/>
          <w:szCs w:val="28"/>
        </w:rPr>
        <w:t>а</w:t>
      </w:r>
      <w:r w:rsidRPr="0004627B">
        <w:rPr>
          <w:sz w:val="28"/>
          <w:szCs w:val="28"/>
        </w:rPr>
        <w:t xml:space="preserve">дминистрации </w:t>
      </w:r>
      <w:r w:rsidR="00CC30E6">
        <w:rPr>
          <w:sz w:val="28"/>
          <w:szCs w:val="28"/>
        </w:rPr>
        <w:t xml:space="preserve"> </w:t>
      </w:r>
      <w:r w:rsidRPr="0004627B">
        <w:rPr>
          <w:sz w:val="28"/>
          <w:szCs w:val="28"/>
        </w:rPr>
        <w:t>города</w:t>
      </w:r>
      <w:r w:rsidR="001B5BF8" w:rsidRPr="0004627B">
        <w:rPr>
          <w:sz w:val="28"/>
          <w:szCs w:val="28"/>
        </w:rPr>
        <w:t xml:space="preserve"> </w:t>
      </w:r>
      <w:r w:rsidR="00CC30E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>Орла от 21 сентября</w:t>
      </w:r>
      <w:r w:rsidR="00A9630B" w:rsidRPr="0004627B">
        <w:rPr>
          <w:sz w:val="28"/>
          <w:szCs w:val="28"/>
        </w:rPr>
        <w:t xml:space="preserve"> 2015г.</w:t>
      </w:r>
      <w:r w:rsidR="001B5BF8" w:rsidRPr="0004627B">
        <w:rPr>
          <w:sz w:val="28"/>
          <w:szCs w:val="28"/>
        </w:rPr>
        <w:t xml:space="preserve"> № 4192 «О размещении нестационарных объектов на территории муниципального образования «Город Орёл», от 24 октября 2016 года №</w:t>
      </w:r>
      <w:r w:rsidR="00CC30E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>4798</w:t>
      </w:r>
      <w:r w:rsidR="00CC30E6">
        <w:rPr>
          <w:sz w:val="28"/>
          <w:szCs w:val="28"/>
        </w:rPr>
        <w:t xml:space="preserve">                 </w:t>
      </w:r>
      <w:r w:rsidR="001B5BF8" w:rsidRPr="0004627B">
        <w:rPr>
          <w:sz w:val="28"/>
          <w:szCs w:val="28"/>
        </w:rPr>
        <w:t>«Об утверждении</w:t>
      </w:r>
      <w:r w:rsidR="00CC30E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схем размещения нестационарных торговых объектов на территории </w:t>
      </w:r>
      <w:r w:rsidR="002C7371" w:rsidRPr="0004627B">
        <w:rPr>
          <w:sz w:val="28"/>
          <w:szCs w:val="28"/>
        </w:rPr>
        <w:t>города  Орла»</w:t>
      </w:r>
      <w:r w:rsidR="001B5BF8" w:rsidRPr="0004627B">
        <w:rPr>
          <w:sz w:val="28"/>
          <w:szCs w:val="28"/>
        </w:rPr>
        <w:t xml:space="preserve">  Муниципальное автономное учреждение культуры </w:t>
      </w:r>
      <w:r w:rsidR="0092414B" w:rsidRPr="0092414B">
        <w:rPr>
          <w:sz w:val="28"/>
          <w:szCs w:val="28"/>
        </w:rPr>
        <w:t xml:space="preserve">«Централизованный парковый комплекс города Орла»   </w:t>
      </w:r>
      <w:r w:rsidR="00E4300B" w:rsidRPr="0004627B">
        <w:rPr>
          <w:sz w:val="28"/>
          <w:szCs w:val="28"/>
        </w:rPr>
        <w:t xml:space="preserve">(далее – </w:t>
      </w:r>
      <w:r w:rsidR="00E4300B" w:rsidRPr="0092414B">
        <w:rPr>
          <w:sz w:val="28"/>
          <w:szCs w:val="28"/>
        </w:rPr>
        <w:t>МАУК «ЦПК</w:t>
      </w:r>
      <w:r w:rsidR="00CC30E6">
        <w:rPr>
          <w:sz w:val="28"/>
          <w:szCs w:val="28"/>
        </w:rPr>
        <w:t xml:space="preserve">                 </w:t>
      </w:r>
      <w:r w:rsidR="00E4300B" w:rsidRPr="0092414B">
        <w:rPr>
          <w:sz w:val="28"/>
          <w:szCs w:val="28"/>
        </w:rPr>
        <w:t xml:space="preserve"> г. Орла»)</w:t>
      </w:r>
      <w:r w:rsidR="00CC30E6">
        <w:rPr>
          <w:sz w:val="28"/>
          <w:szCs w:val="28"/>
        </w:rPr>
        <w:t xml:space="preserve"> </w:t>
      </w:r>
      <w:r w:rsidR="00DB3281" w:rsidRPr="001302D4">
        <w:rPr>
          <w:sz w:val="28"/>
          <w:szCs w:val="28"/>
        </w:rPr>
        <w:t>извещает</w:t>
      </w:r>
      <w:r w:rsidR="00CC30E6">
        <w:rPr>
          <w:sz w:val="28"/>
          <w:szCs w:val="28"/>
        </w:rPr>
        <w:t xml:space="preserve">  </w:t>
      </w:r>
      <w:r w:rsidR="00DB3281" w:rsidRPr="001302D4">
        <w:rPr>
          <w:sz w:val="28"/>
          <w:szCs w:val="28"/>
        </w:rPr>
        <w:t>о проведени</w:t>
      </w:r>
      <w:r w:rsidR="002C7371" w:rsidRPr="001302D4">
        <w:rPr>
          <w:sz w:val="28"/>
          <w:szCs w:val="28"/>
        </w:rPr>
        <w:t>и Аукциона на право заключения договоров</w:t>
      </w:r>
      <w:proofErr w:type="gramEnd"/>
      <w:r w:rsidR="00DB3281" w:rsidRPr="001302D4">
        <w:rPr>
          <w:sz w:val="28"/>
          <w:szCs w:val="28"/>
        </w:rPr>
        <w:t xml:space="preserve"> на размещение  </w:t>
      </w:r>
      <w:r w:rsidR="002C7371" w:rsidRPr="001302D4">
        <w:rPr>
          <w:sz w:val="28"/>
          <w:szCs w:val="28"/>
        </w:rPr>
        <w:t xml:space="preserve">нестационарных  </w:t>
      </w:r>
      <w:r w:rsidR="00DB3281" w:rsidRPr="001302D4">
        <w:rPr>
          <w:sz w:val="28"/>
          <w:szCs w:val="28"/>
        </w:rPr>
        <w:t xml:space="preserve">торговых объектов на  территории  </w:t>
      </w:r>
      <w:r w:rsidR="00E4300B" w:rsidRPr="0092414B">
        <w:rPr>
          <w:sz w:val="28"/>
          <w:szCs w:val="28"/>
        </w:rPr>
        <w:t>МАУК «ЦПК</w:t>
      </w:r>
      <w:r w:rsidR="00CC30E6">
        <w:rPr>
          <w:sz w:val="28"/>
          <w:szCs w:val="28"/>
        </w:rPr>
        <w:t xml:space="preserve">                   </w:t>
      </w:r>
      <w:r w:rsidR="00E4300B" w:rsidRPr="0092414B">
        <w:rPr>
          <w:sz w:val="28"/>
          <w:szCs w:val="28"/>
        </w:rPr>
        <w:t xml:space="preserve"> г. Орла»</w:t>
      </w:r>
      <w:r w:rsidR="00CC30E6">
        <w:rPr>
          <w:sz w:val="28"/>
          <w:szCs w:val="28"/>
        </w:rPr>
        <w:t xml:space="preserve">  </w:t>
      </w:r>
      <w:r w:rsidR="00DB3281" w:rsidRPr="0004627B">
        <w:rPr>
          <w:sz w:val="28"/>
          <w:szCs w:val="28"/>
        </w:rPr>
        <w:t xml:space="preserve">(далее – </w:t>
      </w:r>
      <w:r w:rsidR="003B2AE5" w:rsidRPr="0004627B">
        <w:rPr>
          <w:sz w:val="28"/>
          <w:szCs w:val="28"/>
        </w:rPr>
        <w:t>А</w:t>
      </w:r>
      <w:r w:rsidR="00DB3281" w:rsidRPr="0004627B">
        <w:rPr>
          <w:sz w:val="28"/>
          <w:szCs w:val="28"/>
        </w:rPr>
        <w:t>укцион):</w:t>
      </w:r>
    </w:p>
    <w:p w:rsidR="00A9630B" w:rsidRPr="00D65995" w:rsidRDefault="00ED1629" w:rsidP="00D155F7">
      <w:pPr>
        <w:ind w:firstLine="720"/>
        <w:jc w:val="both"/>
        <w:rPr>
          <w:sz w:val="28"/>
          <w:szCs w:val="28"/>
        </w:rPr>
      </w:pPr>
      <w:r w:rsidRPr="0004627B">
        <w:rPr>
          <w:sz w:val="28"/>
          <w:szCs w:val="28"/>
        </w:rPr>
        <w:t>Аукцион</w:t>
      </w:r>
      <w:r w:rsidR="003F2B86">
        <w:rPr>
          <w:sz w:val="28"/>
          <w:szCs w:val="28"/>
        </w:rPr>
        <w:t xml:space="preserve">  </w:t>
      </w:r>
      <w:r w:rsidRPr="00D65995">
        <w:rPr>
          <w:sz w:val="28"/>
          <w:szCs w:val="28"/>
        </w:rPr>
        <w:t>состоится</w:t>
      </w:r>
      <w:r w:rsidR="003F2B86">
        <w:rPr>
          <w:sz w:val="28"/>
          <w:szCs w:val="28"/>
        </w:rPr>
        <w:t xml:space="preserve"> </w:t>
      </w:r>
      <w:r w:rsidRPr="00D65995">
        <w:rPr>
          <w:b/>
          <w:sz w:val="28"/>
          <w:szCs w:val="28"/>
        </w:rPr>
        <w:t>«</w:t>
      </w:r>
      <w:r w:rsidR="000B32E1" w:rsidRPr="00D65995">
        <w:rPr>
          <w:b/>
          <w:sz w:val="28"/>
          <w:szCs w:val="28"/>
        </w:rPr>
        <w:t>0</w:t>
      </w:r>
      <w:r w:rsidR="003F1925" w:rsidRPr="00D65995">
        <w:rPr>
          <w:b/>
          <w:sz w:val="28"/>
          <w:szCs w:val="28"/>
        </w:rPr>
        <w:t>8</w:t>
      </w:r>
      <w:r w:rsidRPr="00D65995">
        <w:rPr>
          <w:b/>
          <w:sz w:val="28"/>
          <w:szCs w:val="28"/>
        </w:rPr>
        <w:t xml:space="preserve">» </w:t>
      </w:r>
      <w:r w:rsidR="008D597F" w:rsidRPr="00D65995">
        <w:rPr>
          <w:b/>
          <w:sz w:val="28"/>
          <w:szCs w:val="28"/>
        </w:rPr>
        <w:t>апреля</w:t>
      </w:r>
      <w:r w:rsidR="003F2B86">
        <w:rPr>
          <w:b/>
          <w:sz w:val="28"/>
          <w:szCs w:val="28"/>
        </w:rPr>
        <w:t xml:space="preserve"> </w:t>
      </w:r>
      <w:r w:rsidRPr="00D65995">
        <w:rPr>
          <w:b/>
          <w:sz w:val="28"/>
          <w:szCs w:val="28"/>
        </w:rPr>
        <w:t>20</w:t>
      </w:r>
      <w:r w:rsidR="00DB3281" w:rsidRPr="00D65995">
        <w:rPr>
          <w:b/>
          <w:sz w:val="28"/>
          <w:szCs w:val="28"/>
        </w:rPr>
        <w:t>2</w:t>
      </w:r>
      <w:r w:rsidR="000B32E1" w:rsidRPr="00D65995">
        <w:rPr>
          <w:b/>
          <w:sz w:val="28"/>
          <w:szCs w:val="28"/>
        </w:rPr>
        <w:t>5</w:t>
      </w:r>
      <w:r w:rsidRPr="00D65995">
        <w:rPr>
          <w:b/>
          <w:sz w:val="28"/>
          <w:szCs w:val="28"/>
        </w:rPr>
        <w:t xml:space="preserve"> года</w:t>
      </w:r>
      <w:r w:rsidR="003F2B86">
        <w:rPr>
          <w:b/>
          <w:sz w:val="28"/>
          <w:szCs w:val="28"/>
        </w:rPr>
        <w:t xml:space="preserve">  </w:t>
      </w:r>
      <w:r w:rsidRPr="00D65995">
        <w:rPr>
          <w:b/>
          <w:sz w:val="28"/>
          <w:szCs w:val="28"/>
        </w:rPr>
        <w:t>в 1</w:t>
      </w:r>
      <w:r w:rsidR="00D93496" w:rsidRPr="00D65995">
        <w:rPr>
          <w:b/>
          <w:sz w:val="28"/>
          <w:szCs w:val="28"/>
        </w:rPr>
        <w:t>4</w:t>
      </w:r>
      <w:r w:rsidRPr="00D65995">
        <w:rPr>
          <w:b/>
          <w:sz w:val="28"/>
          <w:szCs w:val="28"/>
        </w:rPr>
        <w:t xml:space="preserve"> часов 00 минут</w:t>
      </w:r>
      <w:r w:rsidRPr="00D65995">
        <w:rPr>
          <w:sz w:val="28"/>
          <w:szCs w:val="28"/>
        </w:rPr>
        <w:t xml:space="preserve"> по адресу: 302040, город Орёл, улица М. Горького, 36 (кинок</w:t>
      </w:r>
      <w:r w:rsidR="009A7707" w:rsidRPr="00D65995">
        <w:rPr>
          <w:sz w:val="28"/>
          <w:szCs w:val="28"/>
        </w:rPr>
        <w:t>онцертный зал «Юбилейный»), кабинет</w:t>
      </w:r>
      <w:r w:rsidRPr="00D65995">
        <w:rPr>
          <w:sz w:val="28"/>
          <w:szCs w:val="28"/>
        </w:rPr>
        <w:t xml:space="preserve"> №30</w:t>
      </w:r>
      <w:r w:rsidR="009A7707" w:rsidRPr="00D65995">
        <w:rPr>
          <w:sz w:val="28"/>
          <w:szCs w:val="28"/>
        </w:rPr>
        <w:t>.</w:t>
      </w:r>
    </w:p>
    <w:p w:rsidR="00CA6F47" w:rsidRPr="00D65995" w:rsidRDefault="009A7707" w:rsidP="00D155F7">
      <w:pPr>
        <w:ind w:firstLine="709"/>
        <w:jc w:val="both"/>
        <w:rPr>
          <w:b/>
          <w:sz w:val="28"/>
          <w:szCs w:val="28"/>
        </w:rPr>
      </w:pPr>
      <w:r w:rsidRPr="00D65995">
        <w:rPr>
          <w:sz w:val="28"/>
          <w:szCs w:val="28"/>
        </w:rPr>
        <w:t>Организатором</w:t>
      </w:r>
      <w:r w:rsidR="003F2B86">
        <w:rPr>
          <w:sz w:val="28"/>
          <w:szCs w:val="28"/>
        </w:rPr>
        <w:t xml:space="preserve"> </w:t>
      </w:r>
      <w:r w:rsidR="00A9630B" w:rsidRPr="00D65995">
        <w:rPr>
          <w:sz w:val="28"/>
          <w:szCs w:val="28"/>
        </w:rPr>
        <w:t>проведения</w:t>
      </w:r>
      <w:r w:rsidR="003F2B86">
        <w:rPr>
          <w:sz w:val="28"/>
          <w:szCs w:val="28"/>
        </w:rPr>
        <w:t xml:space="preserve"> </w:t>
      </w:r>
      <w:r w:rsidRPr="00D65995">
        <w:rPr>
          <w:sz w:val="28"/>
          <w:szCs w:val="28"/>
        </w:rPr>
        <w:t>аукциона является Муниципально</w:t>
      </w:r>
      <w:r w:rsidR="003B2AE5" w:rsidRPr="00D65995">
        <w:rPr>
          <w:sz w:val="28"/>
          <w:szCs w:val="28"/>
        </w:rPr>
        <w:t xml:space="preserve">е </w:t>
      </w:r>
      <w:r w:rsidRPr="00D65995">
        <w:rPr>
          <w:sz w:val="28"/>
          <w:szCs w:val="28"/>
        </w:rPr>
        <w:t xml:space="preserve"> автономно</w:t>
      </w:r>
      <w:r w:rsidR="003B2AE5" w:rsidRPr="00D65995">
        <w:rPr>
          <w:sz w:val="28"/>
          <w:szCs w:val="28"/>
        </w:rPr>
        <w:t>е</w:t>
      </w:r>
      <w:r w:rsidR="003F2B86">
        <w:rPr>
          <w:sz w:val="28"/>
          <w:szCs w:val="28"/>
        </w:rPr>
        <w:t xml:space="preserve"> </w:t>
      </w:r>
      <w:r w:rsidRPr="00D65995">
        <w:rPr>
          <w:sz w:val="28"/>
          <w:szCs w:val="28"/>
        </w:rPr>
        <w:t>учреждение культуры</w:t>
      </w:r>
      <w:r w:rsidR="003F2B86">
        <w:rPr>
          <w:sz w:val="28"/>
          <w:szCs w:val="28"/>
        </w:rPr>
        <w:t xml:space="preserve"> </w:t>
      </w:r>
      <w:r w:rsidR="0092414B" w:rsidRPr="00D65995">
        <w:rPr>
          <w:sz w:val="28"/>
          <w:szCs w:val="28"/>
        </w:rPr>
        <w:t>«Централизованный</w:t>
      </w:r>
      <w:r w:rsidR="00A5324E" w:rsidRPr="00D65995">
        <w:rPr>
          <w:sz w:val="28"/>
          <w:szCs w:val="28"/>
        </w:rPr>
        <w:t xml:space="preserve"> парковый комплекс города Орла».</w:t>
      </w:r>
    </w:p>
    <w:p w:rsidR="00DB3281" w:rsidRPr="00D65995" w:rsidRDefault="009A7707" w:rsidP="00D155F7">
      <w:pPr>
        <w:ind w:firstLine="709"/>
        <w:jc w:val="both"/>
        <w:rPr>
          <w:sz w:val="28"/>
          <w:szCs w:val="28"/>
        </w:rPr>
      </w:pPr>
      <w:r w:rsidRPr="00D65995">
        <w:rPr>
          <w:sz w:val="28"/>
          <w:szCs w:val="28"/>
        </w:rPr>
        <w:t>Местонахождени</w:t>
      </w:r>
      <w:r w:rsidR="002F7466" w:rsidRPr="00D65995">
        <w:rPr>
          <w:sz w:val="28"/>
          <w:szCs w:val="28"/>
        </w:rPr>
        <w:t>е</w:t>
      </w:r>
      <w:r w:rsidRPr="00D65995">
        <w:rPr>
          <w:sz w:val="28"/>
          <w:szCs w:val="28"/>
        </w:rPr>
        <w:t>,</w:t>
      </w:r>
      <w:r w:rsidR="003F2B86">
        <w:rPr>
          <w:sz w:val="28"/>
          <w:szCs w:val="28"/>
        </w:rPr>
        <w:t xml:space="preserve"> </w:t>
      </w:r>
      <w:r w:rsidRPr="00D65995">
        <w:rPr>
          <w:sz w:val="28"/>
          <w:szCs w:val="28"/>
        </w:rPr>
        <w:t>почтовый адрес организатора аукциона</w:t>
      </w:r>
      <w:r w:rsidR="008D75DE" w:rsidRPr="00D65995">
        <w:rPr>
          <w:sz w:val="28"/>
          <w:szCs w:val="28"/>
        </w:rPr>
        <w:t>, телефон</w:t>
      </w:r>
      <w:r w:rsidRPr="00D65995">
        <w:rPr>
          <w:sz w:val="28"/>
          <w:szCs w:val="28"/>
        </w:rPr>
        <w:t>: 302040, город Орел, ул. М.</w:t>
      </w:r>
      <w:r w:rsidR="003F2B86">
        <w:rPr>
          <w:sz w:val="28"/>
          <w:szCs w:val="28"/>
        </w:rPr>
        <w:t xml:space="preserve"> </w:t>
      </w:r>
      <w:r w:rsidRPr="00D65995">
        <w:rPr>
          <w:sz w:val="28"/>
          <w:szCs w:val="28"/>
        </w:rPr>
        <w:t>Горького, 36</w:t>
      </w:r>
      <w:r w:rsidR="008D75DE" w:rsidRPr="00D65995">
        <w:rPr>
          <w:sz w:val="28"/>
          <w:szCs w:val="28"/>
        </w:rPr>
        <w:t xml:space="preserve">, </w:t>
      </w:r>
      <w:r w:rsidR="00054EF9" w:rsidRPr="00D65995">
        <w:rPr>
          <w:sz w:val="28"/>
          <w:szCs w:val="28"/>
        </w:rPr>
        <w:t xml:space="preserve">тел. </w:t>
      </w:r>
      <w:r w:rsidR="008D75DE" w:rsidRPr="00D65995">
        <w:rPr>
          <w:sz w:val="28"/>
          <w:szCs w:val="28"/>
        </w:rPr>
        <w:t>8 (4862)59-88-</w:t>
      </w:r>
      <w:r w:rsidR="00054EF9" w:rsidRPr="00D65995">
        <w:rPr>
          <w:sz w:val="28"/>
          <w:szCs w:val="28"/>
        </w:rPr>
        <w:t>08.</w:t>
      </w:r>
    </w:p>
    <w:p w:rsidR="0092414B" w:rsidRPr="00D65995" w:rsidRDefault="00CA6F47" w:rsidP="00D155F7">
      <w:pPr>
        <w:ind w:firstLine="709"/>
        <w:jc w:val="both"/>
        <w:rPr>
          <w:sz w:val="28"/>
          <w:szCs w:val="28"/>
        </w:rPr>
      </w:pPr>
      <w:r w:rsidRPr="00D65995">
        <w:rPr>
          <w:sz w:val="28"/>
          <w:szCs w:val="28"/>
        </w:rPr>
        <w:t>Контактные</w:t>
      </w:r>
      <w:r w:rsidR="009A7707" w:rsidRPr="00D65995">
        <w:rPr>
          <w:sz w:val="28"/>
          <w:szCs w:val="28"/>
        </w:rPr>
        <w:t xml:space="preserve"> лица, телефоны, адреса электронной почты:</w:t>
      </w:r>
      <w:r w:rsidR="0092414B" w:rsidRPr="00D65995">
        <w:rPr>
          <w:sz w:val="28"/>
          <w:szCs w:val="28"/>
        </w:rPr>
        <w:t xml:space="preserve">  секретарь  комиссии  Павлова Екатерина Валерьевна, тел. (4862) 59-88-09, заместитель  председателя комиссии Калинин Владимир Иванович,   тел. 8-906-661-87-77.</w:t>
      </w:r>
    </w:p>
    <w:p w:rsidR="009A7707" w:rsidRPr="00D65995" w:rsidRDefault="009A7707" w:rsidP="00D155F7">
      <w:pPr>
        <w:ind w:firstLine="709"/>
        <w:jc w:val="both"/>
        <w:rPr>
          <w:sz w:val="28"/>
          <w:szCs w:val="28"/>
        </w:rPr>
      </w:pPr>
      <w:r w:rsidRPr="00D65995">
        <w:rPr>
          <w:sz w:val="28"/>
          <w:szCs w:val="28"/>
          <w:lang w:val="en-US"/>
        </w:rPr>
        <w:t>E</w:t>
      </w:r>
      <w:r w:rsidRPr="00D65995">
        <w:rPr>
          <w:sz w:val="28"/>
          <w:szCs w:val="28"/>
        </w:rPr>
        <w:t>-</w:t>
      </w:r>
      <w:r w:rsidRPr="00D65995">
        <w:rPr>
          <w:sz w:val="28"/>
          <w:szCs w:val="28"/>
          <w:lang w:val="en-US"/>
        </w:rPr>
        <w:t>mail</w:t>
      </w:r>
      <w:r w:rsidRPr="00D65995">
        <w:rPr>
          <w:sz w:val="28"/>
          <w:szCs w:val="28"/>
        </w:rPr>
        <w:t xml:space="preserve">: </w:t>
      </w:r>
      <w:proofErr w:type="spellStart"/>
      <w:r w:rsidR="00A93548" w:rsidRPr="00D65995">
        <w:rPr>
          <w:sz w:val="28"/>
          <w:szCs w:val="28"/>
          <w:shd w:val="clear" w:color="auto" w:fill="FFFFFF"/>
          <w:lang w:val="en-US"/>
        </w:rPr>
        <w:t>bux</w:t>
      </w:r>
      <w:proofErr w:type="spellEnd"/>
      <w:r w:rsidR="00A93548" w:rsidRPr="00D65995">
        <w:rPr>
          <w:sz w:val="28"/>
          <w:szCs w:val="28"/>
          <w:shd w:val="clear" w:color="auto" w:fill="FFFFFF"/>
        </w:rPr>
        <w:t>@</w:t>
      </w:r>
      <w:proofErr w:type="spellStart"/>
      <w:r w:rsidR="00A93548" w:rsidRPr="00D65995">
        <w:rPr>
          <w:sz w:val="28"/>
          <w:szCs w:val="28"/>
          <w:shd w:val="clear" w:color="auto" w:fill="FFFFFF"/>
          <w:lang w:val="en-US"/>
        </w:rPr>
        <w:t>parkorel</w:t>
      </w:r>
      <w:proofErr w:type="spellEnd"/>
      <w:r w:rsidR="00A93548" w:rsidRPr="00D65995">
        <w:rPr>
          <w:sz w:val="28"/>
          <w:szCs w:val="28"/>
          <w:shd w:val="clear" w:color="auto" w:fill="FFFFFF"/>
        </w:rPr>
        <w:t>.</w:t>
      </w:r>
      <w:proofErr w:type="spellStart"/>
      <w:r w:rsidR="00A93548" w:rsidRPr="00D65995">
        <w:rPr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1E1190" w:rsidRPr="00D65995" w:rsidRDefault="0048718C" w:rsidP="00D155F7">
      <w:pPr>
        <w:ind w:firstLine="709"/>
        <w:jc w:val="both"/>
        <w:rPr>
          <w:color w:val="000000" w:themeColor="text1"/>
          <w:sz w:val="28"/>
          <w:szCs w:val="28"/>
        </w:rPr>
      </w:pPr>
      <w:r w:rsidRPr="00D65995">
        <w:rPr>
          <w:color w:val="000000" w:themeColor="text1"/>
          <w:sz w:val="28"/>
          <w:szCs w:val="28"/>
        </w:rPr>
        <w:t>Извещение о проведен</w:t>
      </w:r>
      <w:proofErr w:type="gramStart"/>
      <w:r w:rsidRPr="00D65995">
        <w:rPr>
          <w:color w:val="000000" w:themeColor="text1"/>
          <w:sz w:val="28"/>
          <w:szCs w:val="28"/>
        </w:rPr>
        <w:t xml:space="preserve">ии </w:t>
      </w:r>
      <w:r w:rsidR="003B2AE5" w:rsidRPr="00D65995">
        <w:rPr>
          <w:color w:val="000000" w:themeColor="text1"/>
          <w:sz w:val="28"/>
          <w:szCs w:val="28"/>
        </w:rPr>
        <w:t>А</w:t>
      </w:r>
      <w:r w:rsidRPr="00D65995">
        <w:rPr>
          <w:color w:val="000000" w:themeColor="text1"/>
          <w:sz w:val="28"/>
          <w:szCs w:val="28"/>
        </w:rPr>
        <w:t>у</w:t>
      </w:r>
      <w:proofErr w:type="gramEnd"/>
      <w:r w:rsidRPr="00D65995">
        <w:rPr>
          <w:color w:val="000000" w:themeColor="text1"/>
          <w:sz w:val="28"/>
          <w:szCs w:val="28"/>
        </w:rPr>
        <w:t>кциона является публичной офертой для заключения договора о задатке в соответствии со статьей 437 Гражданского кодекса  Российской  Федерации, а подача заявки и перечисление задатка</w:t>
      </w:r>
      <w:r w:rsidR="0080730A" w:rsidRPr="00D65995">
        <w:rPr>
          <w:color w:val="000000" w:themeColor="text1"/>
          <w:sz w:val="28"/>
          <w:szCs w:val="28"/>
        </w:rPr>
        <w:t xml:space="preserve"> -</w:t>
      </w:r>
      <w:r w:rsidRPr="00D65995">
        <w:rPr>
          <w:color w:val="000000" w:themeColor="text1"/>
          <w:sz w:val="28"/>
          <w:szCs w:val="28"/>
        </w:rPr>
        <w:t xml:space="preserve"> акцептом, после чего договор о задатке считается заключенным в письменной форме.</w:t>
      </w:r>
    </w:p>
    <w:p w:rsidR="001E1190" w:rsidRPr="00D65995" w:rsidRDefault="0004627B" w:rsidP="00D155F7">
      <w:pPr>
        <w:ind w:firstLine="709"/>
        <w:jc w:val="both"/>
        <w:rPr>
          <w:color w:val="000000" w:themeColor="text1"/>
          <w:sz w:val="28"/>
          <w:szCs w:val="28"/>
        </w:rPr>
      </w:pPr>
      <w:r w:rsidRPr="00D65995">
        <w:rPr>
          <w:sz w:val="28"/>
          <w:szCs w:val="28"/>
        </w:rPr>
        <w:t xml:space="preserve">В целях </w:t>
      </w:r>
      <w:r w:rsidRPr="00D65995">
        <w:rPr>
          <w:color w:val="242424"/>
          <w:sz w:val="28"/>
          <w:szCs w:val="28"/>
        </w:rPr>
        <w:t xml:space="preserve">обеспечения санитарно-эпидемиологического благополучия населения заявки  на </w:t>
      </w:r>
      <w:r w:rsidRPr="00D65995">
        <w:rPr>
          <w:sz w:val="28"/>
          <w:szCs w:val="28"/>
        </w:rPr>
        <w:t>участие в Аукционе</w:t>
      </w:r>
      <w:r w:rsidR="003F2B86">
        <w:rPr>
          <w:sz w:val="28"/>
          <w:szCs w:val="28"/>
        </w:rPr>
        <w:t xml:space="preserve">  </w:t>
      </w:r>
      <w:r w:rsidRPr="00D65995">
        <w:rPr>
          <w:color w:val="242424"/>
          <w:sz w:val="28"/>
          <w:szCs w:val="28"/>
        </w:rPr>
        <w:t xml:space="preserve">принимаются  в  форме  электронных документов </w:t>
      </w:r>
      <w:r w:rsidR="003F2B86">
        <w:rPr>
          <w:color w:val="242424"/>
          <w:sz w:val="28"/>
          <w:szCs w:val="28"/>
        </w:rPr>
        <w:t xml:space="preserve"> </w:t>
      </w:r>
      <w:r w:rsidRPr="00D65995">
        <w:rPr>
          <w:color w:val="242424"/>
          <w:sz w:val="28"/>
          <w:szCs w:val="28"/>
        </w:rPr>
        <w:t xml:space="preserve">по </w:t>
      </w:r>
      <w:r w:rsidR="003F2B86">
        <w:rPr>
          <w:color w:val="242424"/>
          <w:sz w:val="28"/>
          <w:szCs w:val="28"/>
        </w:rPr>
        <w:t xml:space="preserve"> </w:t>
      </w:r>
      <w:r w:rsidRPr="00D65995">
        <w:rPr>
          <w:color w:val="242424"/>
          <w:sz w:val="28"/>
          <w:szCs w:val="28"/>
        </w:rPr>
        <w:t>адресу электронной</w:t>
      </w:r>
      <w:r w:rsidR="003F2B86">
        <w:rPr>
          <w:color w:val="242424"/>
          <w:sz w:val="28"/>
          <w:szCs w:val="28"/>
        </w:rPr>
        <w:t xml:space="preserve"> </w:t>
      </w:r>
      <w:r w:rsidRPr="00D65995">
        <w:rPr>
          <w:color w:val="242424"/>
          <w:sz w:val="28"/>
          <w:szCs w:val="28"/>
        </w:rPr>
        <w:t xml:space="preserve"> почты: </w:t>
      </w:r>
      <w:hyperlink r:id="rId9" w:history="1">
        <w:r w:rsidR="001E1190" w:rsidRPr="00D65995">
          <w:rPr>
            <w:rStyle w:val="ac"/>
            <w:sz w:val="28"/>
            <w:szCs w:val="28"/>
            <w:shd w:val="clear" w:color="auto" w:fill="FFFFFF"/>
          </w:rPr>
          <w:t>bux@parkorel.ru</w:t>
        </w:r>
      </w:hyperlink>
      <w:r w:rsidRPr="00D65995">
        <w:rPr>
          <w:sz w:val="28"/>
          <w:szCs w:val="28"/>
          <w:shd w:val="clear" w:color="auto" w:fill="FFFFFF"/>
        </w:rPr>
        <w:t>.</w:t>
      </w:r>
    </w:p>
    <w:p w:rsidR="0004627B" w:rsidRPr="00D65995" w:rsidRDefault="0004627B" w:rsidP="00D155F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995">
        <w:rPr>
          <w:rFonts w:ascii="Times New Roman" w:hAnsi="Times New Roman"/>
          <w:sz w:val="28"/>
          <w:szCs w:val="28"/>
        </w:rPr>
        <w:t>Электронные документы направляются в виде файлов отсканированных с бумажных</w:t>
      </w:r>
      <w:r w:rsidR="003F2B86">
        <w:rPr>
          <w:rFonts w:ascii="Times New Roman" w:hAnsi="Times New Roman"/>
          <w:sz w:val="28"/>
          <w:szCs w:val="28"/>
        </w:rPr>
        <w:t xml:space="preserve"> </w:t>
      </w:r>
      <w:r w:rsidRPr="00D65995">
        <w:rPr>
          <w:rFonts w:ascii="Times New Roman" w:hAnsi="Times New Roman"/>
          <w:sz w:val="28"/>
          <w:szCs w:val="28"/>
        </w:rPr>
        <w:t xml:space="preserve"> носителей  образами документов, в  формате  </w:t>
      </w:r>
      <w:proofErr w:type="spellStart"/>
      <w:r w:rsidRPr="00D65995">
        <w:rPr>
          <w:rFonts w:ascii="Times New Roman" w:hAnsi="Times New Roman"/>
          <w:spacing w:val="-8"/>
          <w:sz w:val="28"/>
          <w:szCs w:val="28"/>
        </w:rPr>
        <w:t>jpeg</w:t>
      </w:r>
      <w:proofErr w:type="spellEnd"/>
      <w:r w:rsidRPr="00D65995">
        <w:rPr>
          <w:rFonts w:ascii="Times New Roman" w:hAnsi="Times New Roman"/>
          <w:spacing w:val="-8"/>
          <w:sz w:val="28"/>
          <w:szCs w:val="28"/>
        </w:rPr>
        <w:t xml:space="preserve">,  </w:t>
      </w:r>
      <w:proofErr w:type="spellStart"/>
      <w:r w:rsidRPr="00D65995">
        <w:rPr>
          <w:rFonts w:ascii="Times New Roman" w:hAnsi="Times New Roman"/>
          <w:spacing w:val="-8"/>
          <w:sz w:val="28"/>
          <w:szCs w:val="28"/>
        </w:rPr>
        <w:t>pdf</w:t>
      </w:r>
      <w:proofErr w:type="spellEnd"/>
      <w:r w:rsidRPr="00D65995">
        <w:rPr>
          <w:rFonts w:ascii="Times New Roman" w:hAnsi="Times New Roman"/>
          <w:spacing w:val="-8"/>
          <w:sz w:val="28"/>
          <w:szCs w:val="28"/>
        </w:rPr>
        <w:t xml:space="preserve">, </w:t>
      </w:r>
      <w:r w:rsidRPr="00D65995">
        <w:rPr>
          <w:rFonts w:ascii="Times New Roman" w:hAnsi="Times New Roman"/>
          <w:sz w:val="28"/>
          <w:szCs w:val="28"/>
        </w:rPr>
        <w:t xml:space="preserve"> входящих в состав заявки</w:t>
      </w:r>
      <w:r w:rsidR="003F2B86">
        <w:rPr>
          <w:rFonts w:ascii="Times New Roman" w:hAnsi="Times New Roman"/>
          <w:sz w:val="28"/>
          <w:szCs w:val="28"/>
        </w:rPr>
        <w:t xml:space="preserve"> </w:t>
      </w:r>
      <w:r w:rsidRPr="00D65995">
        <w:rPr>
          <w:rFonts w:ascii="Times New Roman" w:hAnsi="Times New Roman"/>
          <w:sz w:val="28"/>
          <w:szCs w:val="28"/>
        </w:rPr>
        <w:t xml:space="preserve"> на </w:t>
      </w:r>
      <w:r w:rsidR="003F2B86">
        <w:rPr>
          <w:rFonts w:ascii="Times New Roman" w:hAnsi="Times New Roman"/>
          <w:sz w:val="28"/>
          <w:szCs w:val="28"/>
        </w:rPr>
        <w:t xml:space="preserve"> </w:t>
      </w:r>
      <w:r w:rsidRPr="00D65995">
        <w:rPr>
          <w:rFonts w:ascii="Times New Roman" w:hAnsi="Times New Roman"/>
          <w:sz w:val="28"/>
          <w:szCs w:val="28"/>
        </w:rPr>
        <w:t xml:space="preserve">участие в </w:t>
      </w:r>
      <w:r w:rsidR="00222A71" w:rsidRPr="00D65995">
        <w:rPr>
          <w:rFonts w:ascii="Times New Roman" w:hAnsi="Times New Roman" w:cs="Times New Roman"/>
          <w:sz w:val="28"/>
          <w:szCs w:val="28"/>
        </w:rPr>
        <w:t>Аукционе</w:t>
      </w:r>
      <w:r w:rsidR="003F2B86">
        <w:rPr>
          <w:rFonts w:ascii="Times New Roman" w:hAnsi="Times New Roman" w:cs="Times New Roman"/>
          <w:sz w:val="28"/>
          <w:szCs w:val="28"/>
        </w:rPr>
        <w:t xml:space="preserve"> </w:t>
      </w:r>
      <w:r w:rsidRPr="00D65995">
        <w:rPr>
          <w:rFonts w:ascii="Times New Roman" w:hAnsi="Times New Roman"/>
          <w:sz w:val="28"/>
          <w:szCs w:val="28"/>
        </w:rPr>
        <w:t>единым электронным письмом.</w:t>
      </w:r>
    </w:p>
    <w:p w:rsidR="00A93548" w:rsidRPr="00D65995" w:rsidRDefault="00A93548" w:rsidP="00D155F7">
      <w:pPr>
        <w:ind w:firstLine="426"/>
        <w:jc w:val="both"/>
        <w:rPr>
          <w:b/>
          <w:sz w:val="28"/>
          <w:szCs w:val="28"/>
        </w:rPr>
      </w:pPr>
      <w:r w:rsidRPr="00D65995">
        <w:rPr>
          <w:b/>
          <w:sz w:val="28"/>
          <w:szCs w:val="28"/>
        </w:rPr>
        <w:t>Заявки на участие в Аукционе</w:t>
      </w:r>
      <w:r w:rsidR="003F2B86">
        <w:rPr>
          <w:b/>
          <w:sz w:val="28"/>
          <w:szCs w:val="28"/>
        </w:rPr>
        <w:t xml:space="preserve"> </w:t>
      </w:r>
      <w:r w:rsidRPr="00D65995">
        <w:rPr>
          <w:b/>
          <w:sz w:val="28"/>
          <w:szCs w:val="28"/>
        </w:rPr>
        <w:t>оформляются по форме, указанной в приложении № 1 к</w:t>
      </w:r>
      <w:r w:rsidR="003F2B86">
        <w:rPr>
          <w:b/>
          <w:sz w:val="28"/>
          <w:szCs w:val="28"/>
        </w:rPr>
        <w:t xml:space="preserve">  </w:t>
      </w:r>
      <w:r w:rsidRPr="00D65995">
        <w:rPr>
          <w:b/>
          <w:sz w:val="28"/>
          <w:szCs w:val="28"/>
        </w:rPr>
        <w:t xml:space="preserve">настоящему </w:t>
      </w:r>
      <w:r w:rsidR="003F2B86">
        <w:rPr>
          <w:b/>
          <w:sz w:val="28"/>
          <w:szCs w:val="28"/>
        </w:rPr>
        <w:t xml:space="preserve"> </w:t>
      </w:r>
      <w:r w:rsidRPr="00D65995">
        <w:rPr>
          <w:b/>
          <w:sz w:val="28"/>
          <w:szCs w:val="28"/>
        </w:rPr>
        <w:t>извещению  и предоставляются организатору проведения аукциона в форме электронных документов по адресу электронной почты:</w:t>
      </w:r>
      <w:r w:rsidR="003F2B86">
        <w:rPr>
          <w:b/>
          <w:sz w:val="28"/>
          <w:szCs w:val="28"/>
        </w:rPr>
        <w:t xml:space="preserve"> </w:t>
      </w:r>
      <w:hyperlink r:id="rId10" w:history="1">
        <w:r w:rsidRPr="00D65995">
          <w:rPr>
            <w:rStyle w:val="ac"/>
            <w:b/>
            <w:color w:val="auto"/>
            <w:sz w:val="28"/>
            <w:szCs w:val="28"/>
            <w:u w:val="none"/>
            <w:lang w:val="en-US"/>
          </w:rPr>
          <w:t>bux</w:t>
        </w:r>
        <w:r w:rsidRPr="00D65995">
          <w:rPr>
            <w:rStyle w:val="ac"/>
            <w:b/>
            <w:color w:val="auto"/>
            <w:sz w:val="28"/>
            <w:szCs w:val="28"/>
            <w:u w:val="none"/>
          </w:rPr>
          <w:t>@</w:t>
        </w:r>
        <w:r w:rsidRPr="00D65995">
          <w:rPr>
            <w:rStyle w:val="ac"/>
            <w:b/>
            <w:color w:val="auto"/>
            <w:sz w:val="28"/>
            <w:szCs w:val="28"/>
            <w:u w:val="none"/>
            <w:lang w:val="en-US"/>
          </w:rPr>
          <w:t>parkorel</w:t>
        </w:r>
        <w:r w:rsidRPr="00D65995">
          <w:rPr>
            <w:rStyle w:val="ac"/>
            <w:b/>
            <w:color w:val="auto"/>
            <w:sz w:val="28"/>
            <w:szCs w:val="28"/>
            <w:u w:val="none"/>
          </w:rPr>
          <w:t>.</w:t>
        </w:r>
        <w:proofErr w:type="spellStart"/>
        <w:r w:rsidRPr="00D65995">
          <w:rPr>
            <w:rStyle w:val="ac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65995">
        <w:rPr>
          <w:b/>
          <w:sz w:val="28"/>
          <w:szCs w:val="28"/>
        </w:rPr>
        <w:t xml:space="preserve">, </w:t>
      </w:r>
      <w:r w:rsidR="002A6923" w:rsidRPr="00D65995">
        <w:rPr>
          <w:b/>
          <w:sz w:val="28"/>
          <w:szCs w:val="28"/>
        </w:rPr>
        <w:t xml:space="preserve">с  </w:t>
      </w:r>
      <w:r w:rsidRPr="00D65995">
        <w:rPr>
          <w:b/>
          <w:sz w:val="28"/>
          <w:szCs w:val="28"/>
        </w:rPr>
        <w:t>«</w:t>
      </w:r>
      <w:r w:rsidR="00DF05C5" w:rsidRPr="00D65995">
        <w:rPr>
          <w:b/>
          <w:sz w:val="28"/>
          <w:szCs w:val="28"/>
        </w:rPr>
        <w:t>06</w:t>
      </w:r>
      <w:r w:rsidRPr="00D65995">
        <w:rPr>
          <w:b/>
          <w:sz w:val="28"/>
          <w:szCs w:val="28"/>
        </w:rPr>
        <w:t>» ма</w:t>
      </w:r>
      <w:r w:rsidR="008D597F" w:rsidRPr="00D65995">
        <w:rPr>
          <w:b/>
          <w:sz w:val="28"/>
          <w:szCs w:val="28"/>
        </w:rPr>
        <w:t xml:space="preserve">рта </w:t>
      </w:r>
      <w:r w:rsidRPr="00D65995">
        <w:rPr>
          <w:b/>
          <w:sz w:val="28"/>
          <w:szCs w:val="28"/>
        </w:rPr>
        <w:t xml:space="preserve"> 202</w:t>
      </w:r>
      <w:r w:rsidR="00DF05C5" w:rsidRPr="00D65995">
        <w:rPr>
          <w:b/>
          <w:sz w:val="28"/>
          <w:szCs w:val="28"/>
        </w:rPr>
        <w:t>5</w:t>
      </w:r>
      <w:r w:rsidRPr="00D65995">
        <w:rPr>
          <w:b/>
          <w:sz w:val="28"/>
          <w:szCs w:val="28"/>
        </w:rPr>
        <w:t xml:space="preserve">г. </w:t>
      </w:r>
      <w:r w:rsidR="003810CB" w:rsidRPr="00D65995">
        <w:rPr>
          <w:b/>
          <w:bCs/>
          <w:sz w:val="28"/>
          <w:szCs w:val="28"/>
          <w:lang w:eastAsia="ko-KR"/>
        </w:rPr>
        <w:t>до 1</w:t>
      </w:r>
      <w:r w:rsidR="003F1845">
        <w:rPr>
          <w:b/>
          <w:bCs/>
          <w:sz w:val="28"/>
          <w:szCs w:val="28"/>
          <w:lang w:eastAsia="ko-KR"/>
        </w:rPr>
        <w:t>8</w:t>
      </w:r>
      <w:r w:rsidR="003810CB" w:rsidRPr="00D65995">
        <w:rPr>
          <w:b/>
          <w:bCs/>
          <w:sz w:val="28"/>
          <w:szCs w:val="28"/>
          <w:lang w:eastAsia="ko-KR"/>
        </w:rPr>
        <w:t xml:space="preserve">:00 (время московское)  </w:t>
      </w:r>
      <w:r w:rsidRPr="00D65995">
        <w:rPr>
          <w:b/>
          <w:sz w:val="28"/>
          <w:szCs w:val="28"/>
        </w:rPr>
        <w:t>«</w:t>
      </w:r>
      <w:r w:rsidR="00DF05C5" w:rsidRPr="00D65995">
        <w:rPr>
          <w:b/>
          <w:sz w:val="28"/>
          <w:szCs w:val="28"/>
        </w:rPr>
        <w:t>0</w:t>
      </w:r>
      <w:r w:rsidR="003F1925" w:rsidRPr="00D65995">
        <w:rPr>
          <w:b/>
          <w:sz w:val="28"/>
          <w:szCs w:val="28"/>
        </w:rPr>
        <w:t>2</w:t>
      </w:r>
      <w:r w:rsidRPr="00D65995">
        <w:rPr>
          <w:b/>
          <w:sz w:val="28"/>
          <w:szCs w:val="28"/>
        </w:rPr>
        <w:t xml:space="preserve">» </w:t>
      </w:r>
      <w:r w:rsidR="008D597F" w:rsidRPr="00D65995">
        <w:rPr>
          <w:b/>
          <w:sz w:val="28"/>
          <w:szCs w:val="28"/>
        </w:rPr>
        <w:t xml:space="preserve">апреля </w:t>
      </w:r>
      <w:r w:rsidRPr="00D65995">
        <w:rPr>
          <w:b/>
          <w:sz w:val="28"/>
          <w:szCs w:val="28"/>
        </w:rPr>
        <w:t>202</w:t>
      </w:r>
      <w:r w:rsidR="00DF05C5" w:rsidRPr="00D65995">
        <w:rPr>
          <w:b/>
          <w:sz w:val="28"/>
          <w:szCs w:val="28"/>
        </w:rPr>
        <w:t>5</w:t>
      </w:r>
      <w:r w:rsidRPr="00D65995">
        <w:rPr>
          <w:b/>
          <w:sz w:val="28"/>
          <w:szCs w:val="28"/>
        </w:rPr>
        <w:t xml:space="preserve">г. </w:t>
      </w:r>
    </w:p>
    <w:p w:rsidR="00A93548" w:rsidRPr="00A5324E" w:rsidRDefault="00A5324E" w:rsidP="00D155F7">
      <w:pPr>
        <w:ind w:firstLine="709"/>
        <w:jc w:val="both"/>
        <w:rPr>
          <w:sz w:val="28"/>
          <w:szCs w:val="28"/>
        </w:rPr>
      </w:pPr>
      <w:r w:rsidRPr="00D65995">
        <w:rPr>
          <w:sz w:val="28"/>
          <w:szCs w:val="28"/>
        </w:rPr>
        <w:t>Графические схемы мест для размещения НТО</w:t>
      </w:r>
      <w:r w:rsidRPr="00A5324E">
        <w:rPr>
          <w:sz w:val="28"/>
          <w:szCs w:val="28"/>
        </w:rPr>
        <w:t xml:space="preserve"> на территории  МАУК                 «ЦПК г. Орла»</w:t>
      </w:r>
      <w:r w:rsidR="003F2B86">
        <w:rPr>
          <w:sz w:val="28"/>
          <w:szCs w:val="28"/>
        </w:rPr>
        <w:t xml:space="preserve">  </w:t>
      </w:r>
      <w:r w:rsidRPr="00A5324E">
        <w:rPr>
          <w:sz w:val="28"/>
          <w:szCs w:val="28"/>
        </w:rPr>
        <w:t>приведены   в</w:t>
      </w:r>
      <w:r w:rsidR="003F2B86">
        <w:rPr>
          <w:sz w:val="28"/>
          <w:szCs w:val="28"/>
        </w:rPr>
        <w:t xml:space="preserve"> </w:t>
      </w:r>
      <w:r w:rsidRPr="00A5324E">
        <w:rPr>
          <w:sz w:val="28"/>
          <w:szCs w:val="28"/>
        </w:rPr>
        <w:t xml:space="preserve"> приложении № 2  к настоящему извещению.</w:t>
      </w:r>
    </w:p>
    <w:p w:rsidR="00A93548" w:rsidRPr="00AD343C" w:rsidRDefault="00A93548" w:rsidP="00D155F7">
      <w:pPr>
        <w:ind w:firstLine="709"/>
        <w:jc w:val="both"/>
        <w:rPr>
          <w:sz w:val="28"/>
          <w:szCs w:val="28"/>
        </w:rPr>
      </w:pPr>
      <w:r w:rsidRPr="00AD343C">
        <w:rPr>
          <w:sz w:val="28"/>
          <w:szCs w:val="28"/>
        </w:rPr>
        <w:t xml:space="preserve">Торговые места (лоты) </w:t>
      </w:r>
      <w:r w:rsidRPr="003B2AE5">
        <w:rPr>
          <w:sz w:val="28"/>
          <w:szCs w:val="28"/>
        </w:rPr>
        <w:t>для размещения нестационарных торговых объектов, соответствующие  Постановлению Администрации города Орла от 24 октября 2016 года № 4798 «Об утверждении схем размещения нестационарных торговых объектов на территории города Орла»,  указаны</w:t>
      </w:r>
      <w:r w:rsidRPr="00AD343C">
        <w:rPr>
          <w:sz w:val="28"/>
          <w:szCs w:val="28"/>
        </w:rPr>
        <w:t xml:space="preserve"> в следующей таблице:</w:t>
      </w:r>
    </w:p>
    <w:p w:rsidR="00A93548" w:rsidRDefault="00A93548" w:rsidP="00D155F7">
      <w:pPr>
        <w:ind w:firstLine="709"/>
        <w:jc w:val="both"/>
        <w:rPr>
          <w:color w:val="FF0000"/>
          <w:sz w:val="28"/>
          <w:szCs w:val="28"/>
        </w:rPr>
        <w:sectPr w:rsidR="00A93548" w:rsidSect="00B93291">
          <w:pgSz w:w="11906" w:h="16838"/>
          <w:pgMar w:top="426" w:right="851" w:bottom="426" w:left="992" w:header="709" w:footer="709" w:gutter="0"/>
          <w:cols w:space="708"/>
          <w:docGrid w:linePitch="360"/>
        </w:sectPr>
      </w:pPr>
    </w:p>
    <w:p w:rsidR="0004627B" w:rsidRDefault="0004627B" w:rsidP="00D155F7">
      <w:pPr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horzAnchor="margin" w:tblpY="564"/>
        <w:tblW w:w="1541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1809"/>
        <w:gridCol w:w="1276"/>
        <w:gridCol w:w="1701"/>
        <w:gridCol w:w="1842"/>
        <w:gridCol w:w="2977"/>
        <w:gridCol w:w="992"/>
      </w:tblGrid>
      <w:tr w:rsidR="00D93496" w:rsidRPr="00C73A18" w:rsidTr="000E0A9B">
        <w:trPr>
          <w:cantSplit/>
          <w:trHeight w:val="1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3496" w:rsidRPr="00C73A18" w:rsidRDefault="00D93496" w:rsidP="00D155F7">
            <w:pPr>
              <w:ind w:left="-79" w:right="-108"/>
              <w:jc w:val="center"/>
              <w:rPr>
                <w:sz w:val="23"/>
                <w:szCs w:val="23"/>
              </w:rPr>
            </w:pPr>
            <w:r w:rsidRPr="00C73A18">
              <w:rPr>
                <w:sz w:val="23"/>
                <w:szCs w:val="23"/>
              </w:rPr>
              <w:t>№ места</w:t>
            </w:r>
            <w:r w:rsidRPr="00C73A18">
              <w:rPr>
                <w:b/>
                <w:sz w:val="23"/>
                <w:szCs w:val="23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3496" w:rsidRPr="00C73A18" w:rsidRDefault="00D93496" w:rsidP="00D155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color w:val="000000"/>
                <w:sz w:val="23"/>
                <w:szCs w:val="23"/>
              </w:rPr>
              <w:t>Вид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496" w:rsidRPr="00C73A18" w:rsidRDefault="00D93496" w:rsidP="00D155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rFonts w:eastAsiaTheme="minorHAnsi"/>
                <w:sz w:val="23"/>
                <w:szCs w:val="23"/>
                <w:lang w:eastAsia="en-US"/>
              </w:rPr>
              <w:t>Адрес  месторасположения</w:t>
            </w:r>
          </w:p>
          <w:p w:rsidR="00D93496" w:rsidRPr="00C73A18" w:rsidRDefault="00D93496" w:rsidP="00D155F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color w:val="000000"/>
                <w:sz w:val="23"/>
                <w:szCs w:val="23"/>
              </w:rPr>
              <w:t>нестационарного торгового объекта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3496" w:rsidRPr="00C73A18" w:rsidRDefault="00D93496" w:rsidP="00D155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73A18">
              <w:rPr>
                <w:color w:val="000000" w:themeColor="text1"/>
                <w:sz w:val="23"/>
                <w:szCs w:val="23"/>
              </w:rPr>
              <w:t>Ассортимент реализуемых товаров, оказываемых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96" w:rsidRPr="00C73A18" w:rsidRDefault="00D93496" w:rsidP="00D155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rFonts w:eastAsiaTheme="minorHAnsi"/>
                <w:sz w:val="23"/>
                <w:szCs w:val="23"/>
                <w:lang w:eastAsia="en-US"/>
              </w:rPr>
              <w:t xml:space="preserve">Площадь </w:t>
            </w:r>
            <w:proofErr w:type="gramStart"/>
            <w:r w:rsidRPr="00C73A18">
              <w:rPr>
                <w:rFonts w:eastAsiaTheme="minorHAnsi"/>
                <w:sz w:val="23"/>
                <w:szCs w:val="23"/>
                <w:lang w:eastAsia="en-US"/>
              </w:rPr>
              <w:t>для</w:t>
            </w:r>
            <w:proofErr w:type="gramEnd"/>
          </w:p>
          <w:p w:rsidR="00D93496" w:rsidRPr="00C73A18" w:rsidRDefault="00D93496" w:rsidP="00D155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rFonts w:eastAsiaTheme="minorHAnsi"/>
                <w:sz w:val="23"/>
                <w:szCs w:val="23"/>
                <w:lang w:eastAsia="en-US"/>
              </w:rPr>
              <w:t>размещения</w:t>
            </w:r>
          </w:p>
          <w:p w:rsidR="00D93496" w:rsidRPr="00C73A18" w:rsidRDefault="00D93496" w:rsidP="00D155F7">
            <w:pPr>
              <w:ind w:left="-108" w:right="-108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rFonts w:eastAsiaTheme="minorHAnsi"/>
                <w:sz w:val="23"/>
                <w:szCs w:val="23"/>
                <w:lang w:eastAsia="en-US"/>
              </w:rPr>
              <w:t>НТО,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496" w:rsidRPr="00C73A18" w:rsidRDefault="00D93496" w:rsidP="00D155F7">
            <w:pPr>
              <w:jc w:val="center"/>
              <w:rPr>
                <w:sz w:val="23"/>
                <w:szCs w:val="23"/>
              </w:rPr>
            </w:pPr>
            <w:r w:rsidRPr="00C73A18">
              <w:rPr>
                <w:sz w:val="23"/>
                <w:szCs w:val="23"/>
              </w:rPr>
              <w:t xml:space="preserve">Срок размещения объекта </w:t>
            </w:r>
            <w:r w:rsidRPr="00C73A18">
              <w:rPr>
                <w:rFonts w:eastAsiaTheme="minorHAnsi"/>
                <w:sz w:val="23"/>
                <w:szCs w:val="23"/>
                <w:lang w:eastAsia="en-US"/>
              </w:rPr>
              <w:t>НТО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496" w:rsidRDefault="00D93496" w:rsidP="00D155F7">
            <w:pPr>
              <w:ind w:right="-2"/>
              <w:jc w:val="center"/>
              <w:rPr>
                <w:sz w:val="23"/>
                <w:szCs w:val="23"/>
              </w:rPr>
            </w:pPr>
            <w:r w:rsidRPr="00C73A18">
              <w:rPr>
                <w:sz w:val="23"/>
                <w:szCs w:val="23"/>
              </w:rPr>
              <w:t>Начальная стоимость    лота, руб.</w:t>
            </w:r>
            <w:r w:rsidR="00DF05C5">
              <w:rPr>
                <w:sz w:val="23"/>
                <w:szCs w:val="23"/>
              </w:rPr>
              <w:t>/</w:t>
            </w:r>
          </w:p>
          <w:p w:rsidR="00DF05C5" w:rsidRPr="00DF05C5" w:rsidRDefault="00DF05C5" w:rsidP="00D155F7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D93496" w:rsidRPr="00C73A18" w:rsidRDefault="00D93496" w:rsidP="00D155F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496" w:rsidRPr="00C73A18" w:rsidRDefault="00D93496" w:rsidP="00D155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73A18">
              <w:rPr>
                <w:color w:val="000000" w:themeColor="text1"/>
                <w:sz w:val="23"/>
                <w:szCs w:val="23"/>
              </w:rPr>
              <w:t>Требование к внешнему виду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3496" w:rsidRPr="00C73A18" w:rsidRDefault="00D93496" w:rsidP="00D155F7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C73A18">
              <w:rPr>
                <w:color w:val="000000" w:themeColor="text1"/>
                <w:sz w:val="23"/>
                <w:szCs w:val="23"/>
              </w:rPr>
              <w:t>Примечание</w:t>
            </w:r>
          </w:p>
          <w:p w:rsidR="00D93496" w:rsidRPr="00C73A18" w:rsidRDefault="00D93496" w:rsidP="00D155F7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D93496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96" w:rsidRPr="000B32E1" w:rsidRDefault="00D93496" w:rsidP="00D155F7">
            <w:pPr>
              <w:jc w:val="center"/>
            </w:pPr>
            <w:r w:rsidRPr="000B32E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496" w:rsidRPr="000B32E1" w:rsidRDefault="00D93496" w:rsidP="00D155F7">
            <w:pPr>
              <w:jc w:val="center"/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C76" w:rsidRPr="000B32E1" w:rsidRDefault="009D7C76" w:rsidP="009D7C76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город   Орел,</w:t>
            </w:r>
          </w:p>
          <w:p w:rsidR="009D7C76" w:rsidRPr="000B32E1" w:rsidRDefault="009D7C76" w:rsidP="009D7C76">
            <w:pPr>
              <w:jc w:val="center"/>
              <w:rPr>
                <w:sz w:val="18"/>
                <w:szCs w:val="26"/>
              </w:rPr>
            </w:pPr>
            <w:r w:rsidRPr="000B32E1">
              <w:rPr>
                <w:sz w:val="22"/>
                <w:szCs w:val="26"/>
              </w:rPr>
              <w:t>ул. М. Горького, д.36</w:t>
            </w:r>
          </w:p>
          <w:p w:rsidR="009D7C76" w:rsidRPr="000B32E1" w:rsidRDefault="00D93496" w:rsidP="009D7C76">
            <w:pPr>
              <w:jc w:val="center"/>
              <w:rPr>
                <w:b/>
              </w:rPr>
            </w:pPr>
            <w:proofErr w:type="gramStart"/>
            <w:r w:rsidRPr="000B32E1">
              <w:rPr>
                <w:b/>
                <w:sz w:val="22"/>
                <w:szCs w:val="22"/>
              </w:rPr>
              <w:t xml:space="preserve">(зона </w:t>
            </w:r>
            <w:proofErr w:type="gramEnd"/>
          </w:p>
          <w:p w:rsidR="00D93496" w:rsidRPr="000B32E1" w:rsidRDefault="00D93496" w:rsidP="009D7C76">
            <w:pPr>
              <w:jc w:val="center"/>
              <w:rPr>
                <w:b/>
              </w:rPr>
            </w:pPr>
            <w:r w:rsidRPr="000B32E1">
              <w:rPr>
                <w:b/>
                <w:sz w:val="22"/>
                <w:szCs w:val="22"/>
              </w:rPr>
              <w:t>аттракционов)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3496" w:rsidRPr="000B32E1" w:rsidRDefault="00D93496" w:rsidP="00D155F7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3496" w:rsidRPr="000B32E1" w:rsidRDefault="00D93496" w:rsidP="00D155F7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496" w:rsidRPr="000B32E1" w:rsidRDefault="008971C0" w:rsidP="00D155F7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14.04</w:t>
            </w:r>
            <w:r w:rsidR="00D93496" w:rsidRPr="000B32E1">
              <w:rPr>
                <w:color w:val="000000"/>
                <w:sz w:val="22"/>
                <w:szCs w:val="22"/>
              </w:rPr>
              <w:t>.202</w:t>
            </w:r>
            <w:r w:rsidRPr="000B32E1">
              <w:rPr>
                <w:color w:val="000000"/>
                <w:sz w:val="22"/>
                <w:szCs w:val="22"/>
              </w:rPr>
              <w:t>5</w:t>
            </w:r>
            <w:r w:rsidR="00D93496" w:rsidRPr="000B32E1">
              <w:rPr>
                <w:color w:val="000000"/>
                <w:sz w:val="22"/>
                <w:szCs w:val="22"/>
              </w:rPr>
              <w:t xml:space="preserve"> -            </w:t>
            </w:r>
            <w:r w:rsidR="00AC459F">
              <w:rPr>
                <w:color w:val="000000"/>
                <w:sz w:val="22"/>
                <w:szCs w:val="22"/>
              </w:rPr>
              <w:t>13</w:t>
            </w:r>
            <w:r w:rsidR="00D93496" w:rsidRPr="000B32E1">
              <w:rPr>
                <w:color w:val="000000"/>
                <w:sz w:val="22"/>
                <w:szCs w:val="22"/>
              </w:rPr>
              <w:t>.</w:t>
            </w:r>
            <w:r w:rsidR="0072747C">
              <w:rPr>
                <w:color w:val="000000"/>
                <w:sz w:val="22"/>
                <w:szCs w:val="22"/>
              </w:rPr>
              <w:t>03</w:t>
            </w:r>
            <w:r w:rsidR="00D93496" w:rsidRPr="000B32E1">
              <w:rPr>
                <w:color w:val="000000"/>
                <w:sz w:val="22"/>
                <w:szCs w:val="22"/>
              </w:rPr>
              <w:t>.20</w:t>
            </w:r>
            <w:r w:rsidRPr="000B32E1">
              <w:rPr>
                <w:color w:val="000000"/>
                <w:sz w:val="22"/>
                <w:szCs w:val="22"/>
              </w:rPr>
              <w:t>30</w:t>
            </w:r>
          </w:p>
          <w:p w:rsidR="00D93496" w:rsidRPr="000B32E1" w:rsidRDefault="00D93496" w:rsidP="00D155F7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9B" w:rsidRDefault="0072747C" w:rsidP="00DF05C5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8 275 231,44</w:t>
            </w:r>
          </w:p>
          <w:p w:rsidR="000E0A9B" w:rsidRDefault="00DF05C5" w:rsidP="00DF05C5">
            <w:pPr>
              <w:ind w:right="-2"/>
              <w:jc w:val="center"/>
              <w:rPr>
                <w:sz w:val="23"/>
                <w:szCs w:val="23"/>
              </w:rPr>
            </w:pPr>
            <w:r w:rsidRPr="00C73A18">
              <w:rPr>
                <w:sz w:val="23"/>
                <w:szCs w:val="23"/>
              </w:rPr>
              <w:t>руб.</w:t>
            </w:r>
          </w:p>
          <w:p w:rsidR="000E0A9B" w:rsidRDefault="000E0A9B" w:rsidP="00DF05C5">
            <w:pPr>
              <w:ind w:right="-2"/>
              <w:jc w:val="center"/>
              <w:rPr>
                <w:sz w:val="23"/>
                <w:szCs w:val="23"/>
              </w:rPr>
            </w:pPr>
          </w:p>
          <w:p w:rsidR="00DF05C5" w:rsidRDefault="00DF05C5" w:rsidP="00DF05C5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0E0A9B" w:rsidRPr="00DF05C5" w:rsidRDefault="0072747C" w:rsidP="00DF05C5">
            <w:pPr>
              <w:ind w:right="-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420 774,48</w:t>
            </w:r>
            <w:r w:rsidR="000E0A9B">
              <w:rPr>
                <w:b/>
                <w:sz w:val="23"/>
                <w:szCs w:val="23"/>
              </w:rPr>
              <w:t xml:space="preserve"> руб.</w:t>
            </w:r>
          </w:p>
          <w:p w:rsidR="00D93496" w:rsidRPr="000B32E1" w:rsidRDefault="00D93496" w:rsidP="00D155F7"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3496" w:rsidRPr="000B32E1" w:rsidRDefault="00D93496" w:rsidP="00D155F7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0B32E1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3496" w:rsidRPr="000B32E1" w:rsidRDefault="00D93496" w:rsidP="00D155F7">
            <w:pPr>
              <w:ind w:left="113" w:right="113"/>
              <w:jc w:val="center"/>
            </w:pPr>
            <w:r w:rsidRPr="000B32E1">
              <w:t xml:space="preserve">Отсутствие </w:t>
            </w:r>
            <w:proofErr w:type="spellStart"/>
            <w:r w:rsidRPr="000B32E1">
              <w:t>эл</w:t>
            </w:r>
            <w:proofErr w:type="gramStart"/>
            <w:r w:rsidRPr="000B32E1">
              <w:t>.э</w:t>
            </w:r>
            <w:proofErr w:type="gramEnd"/>
            <w:r w:rsidRPr="000B32E1"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город   Орел,</w:t>
            </w:r>
          </w:p>
          <w:p w:rsidR="0072747C" w:rsidRPr="000B32E1" w:rsidRDefault="0072747C" w:rsidP="0072747C">
            <w:pPr>
              <w:ind w:left="-142" w:right="-74"/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ул. М. Горького, д.36</w:t>
            </w:r>
          </w:p>
          <w:p w:rsidR="0072747C" w:rsidRPr="000B32E1" w:rsidRDefault="0072747C" w:rsidP="0072747C">
            <w:pPr>
              <w:ind w:left="-142" w:right="-74"/>
              <w:jc w:val="center"/>
              <w:rPr>
                <w:b/>
                <w:color w:val="000000"/>
              </w:rPr>
            </w:pPr>
            <w:proofErr w:type="gramStart"/>
            <w:r w:rsidRPr="000B32E1">
              <w:rPr>
                <w:b/>
                <w:color w:val="000000"/>
                <w:sz w:val="22"/>
                <w:szCs w:val="22"/>
              </w:rPr>
              <w:t xml:space="preserve">(напротив </w:t>
            </w:r>
            <w:proofErr w:type="gramEnd"/>
          </w:p>
          <w:p w:rsidR="0072747C" w:rsidRPr="000B32E1" w:rsidRDefault="0072747C" w:rsidP="0072747C">
            <w:pPr>
              <w:ind w:left="-142" w:right="-74"/>
              <w:jc w:val="center"/>
              <w:rPr>
                <w:b/>
              </w:rPr>
            </w:pPr>
            <w:r w:rsidRPr="000B32E1">
              <w:rPr>
                <w:b/>
                <w:color w:val="000000"/>
                <w:sz w:val="22"/>
                <w:szCs w:val="22"/>
              </w:rPr>
              <w:t>автодрома)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10 344 039,30 </w:t>
            </w:r>
            <w:r w:rsidRPr="00C73A18">
              <w:rPr>
                <w:sz w:val="23"/>
                <w:szCs w:val="23"/>
              </w:rPr>
              <w:t>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b/>
                <w:color w:val="000000"/>
                <w:szCs w:val="32"/>
              </w:rPr>
              <w:t xml:space="preserve"> 525 968,10</w:t>
            </w:r>
            <w:r w:rsidR="003F2B86">
              <w:rPr>
                <w:b/>
                <w:color w:val="000000"/>
                <w:szCs w:val="32"/>
              </w:rPr>
              <w:t xml:space="preserve"> </w:t>
            </w:r>
            <w:r w:rsidRPr="00901436">
              <w:rPr>
                <w:b/>
                <w:sz w:val="23"/>
                <w:szCs w:val="23"/>
              </w:rPr>
              <w:t>руб.</w:t>
            </w:r>
          </w:p>
          <w:p w:rsidR="0072747C" w:rsidRPr="000E0A9B" w:rsidRDefault="0072747C" w:rsidP="0072747C">
            <w:pPr>
              <w:jc w:val="center"/>
              <w:rPr>
                <w:b/>
                <w:color w:val="000000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0B32E1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t xml:space="preserve">Отсутствие </w:t>
            </w:r>
            <w:proofErr w:type="spellStart"/>
            <w:r w:rsidRPr="000B32E1">
              <w:t>эл</w:t>
            </w:r>
            <w:proofErr w:type="gramStart"/>
            <w:r w:rsidRPr="000B32E1">
              <w:t>.э</w:t>
            </w:r>
            <w:proofErr w:type="gramEnd"/>
            <w:r w:rsidRPr="000B32E1"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город   Орел,</w:t>
            </w:r>
          </w:p>
          <w:p w:rsidR="0072747C" w:rsidRPr="000B32E1" w:rsidRDefault="0072747C" w:rsidP="0072747C">
            <w:pPr>
              <w:ind w:left="-142" w:right="-74"/>
              <w:jc w:val="center"/>
              <w:rPr>
                <w:b/>
                <w:color w:val="000000"/>
              </w:rPr>
            </w:pPr>
            <w:proofErr w:type="gramStart"/>
            <w:r w:rsidRPr="000B32E1">
              <w:rPr>
                <w:sz w:val="22"/>
                <w:szCs w:val="26"/>
              </w:rPr>
              <w:t>ул. М. Горького, д.36</w:t>
            </w:r>
            <w:r w:rsidRPr="000B32E1">
              <w:rPr>
                <w:b/>
                <w:color w:val="000000"/>
                <w:sz w:val="22"/>
                <w:szCs w:val="22"/>
              </w:rPr>
              <w:t xml:space="preserve"> (напротив</w:t>
            </w:r>
            <w:proofErr w:type="gramEnd"/>
          </w:p>
          <w:p w:rsidR="0072747C" w:rsidRPr="000B32E1" w:rsidRDefault="0072747C" w:rsidP="0072747C">
            <w:pPr>
              <w:ind w:left="-142" w:right="-74"/>
              <w:jc w:val="center"/>
              <w:rPr>
                <w:b/>
              </w:rPr>
            </w:pPr>
            <w:r w:rsidRPr="000B32E1">
              <w:rPr>
                <w:b/>
                <w:color w:val="000000"/>
                <w:sz w:val="22"/>
                <w:szCs w:val="22"/>
              </w:rPr>
              <w:t xml:space="preserve"> автодрома)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Pr="003213E3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 w:rsidRPr="003213E3">
              <w:rPr>
                <w:sz w:val="23"/>
                <w:szCs w:val="23"/>
              </w:rPr>
              <w:t>6 896 026,</w:t>
            </w:r>
            <w:r w:rsidR="003213E3" w:rsidRPr="003213E3">
              <w:rPr>
                <w:sz w:val="23"/>
                <w:szCs w:val="23"/>
              </w:rPr>
              <w:t>2</w:t>
            </w:r>
            <w:r w:rsidRPr="003213E3">
              <w:rPr>
                <w:sz w:val="23"/>
                <w:szCs w:val="23"/>
              </w:rPr>
              <w:t>0</w:t>
            </w:r>
          </w:p>
          <w:p w:rsidR="0072747C" w:rsidRPr="003213E3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 w:rsidRPr="003213E3">
              <w:rPr>
                <w:sz w:val="23"/>
                <w:szCs w:val="23"/>
              </w:rPr>
              <w:t>руб.</w:t>
            </w:r>
          </w:p>
          <w:p w:rsidR="0072747C" w:rsidRPr="003213E3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3213E3">
              <w:rPr>
                <w:b/>
                <w:sz w:val="23"/>
                <w:szCs w:val="23"/>
              </w:rPr>
              <w:t>Размер задатка</w:t>
            </w:r>
          </w:p>
          <w:p w:rsidR="0072747C" w:rsidRPr="004F56C6" w:rsidRDefault="0072747C" w:rsidP="0072747C">
            <w:pPr>
              <w:jc w:val="center"/>
              <w:rPr>
                <w:b/>
                <w:color w:val="000000"/>
                <w:szCs w:val="32"/>
              </w:rPr>
            </w:pPr>
            <w:r>
              <w:rPr>
                <w:b/>
                <w:color w:val="000000"/>
                <w:szCs w:val="32"/>
              </w:rPr>
              <w:t>350 645,40</w:t>
            </w:r>
            <w:r w:rsidRPr="00901436">
              <w:rPr>
                <w:b/>
                <w:sz w:val="23"/>
                <w:szCs w:val="23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0B32E1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t xml:space="preserve">Отсутствие </w:t>
            </w:r>
            <w:proofErr w:type="spellStart"/>
            <w:r w:rsidRPr="000B32E1">
              <w:t>эл</w:t>
            </w:r>
            <w:proofErr w:type="gramStart"/>
            <w:r w:rsidRPr="000B32E1">
              <w:t>.э</w:t>
            </w:r>
            <w:proofErr w:type="gramEnd"/>
            <w:r w:rsidRPr="000B32E1"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город   Орел,</w:t>
            </w:r>
          </w:p>
          <w:p w:rsidR="0072747C" w:rsidRPr="000B32E1" w:rsidRDefault="0072747C" w:rsidP="0072747C">
            <w:pPr>
              <w:ind w:left="-142" w:right="-74"/>
              <w:jc w:val="center"/>
              <w:rPr>
                <w:color w:val="000000"/>
              </w:rPr>
            </w:pPr>
            <w:r w:rsidRPr="000B32E1">
              <w:rPr>
                <w:sz w:val="22"/>
                <w:szCs w:val="26"/>
              </w:rPr>
              <w:t>ул. М. Горького, д.36</w:t>
            </w:r>
            <w:r w:rsidR="003F2B86">
              <w:rPr>
                <w:sz w:val="22"/>
                <w:szCs w:val="26"/>
              </w:rPr>
              <w:t xml:space="preserve"> </w:t>
            </w:r>
            <w:r w:rsidRPr="000B32E1">
              <w:rPr>
                <w:b/>
                <w:color w:val="000000"/>
                <w:sz w:val="22"/>
                <w:szCs w:val="22"/>
              </w:rPr>
              <w:t>(напротив аттракциона "Карнавал")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2 758 410,48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  <w:szCs w:val="32"/>
              </w:rPr>
            </w:pPr>
            <w:r>
              <w:rPr>
                <w:b/>
                <w:sz w:val="23"/>
                <w:szCs w:val="23"/>
              </w:rPr>
              <w:t xml:space="preserve">140 258,16 </w:t>
            </w:r>
            <w:r w:rsidRPr="00901436">
              <w:rPr>
                <w:b/>
                <w:sz w:val="23"/>
                <w:szCs w:val="23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0B32E1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t xml:space="preserve">Отсутствие </w:t>
            </w:r>
            <w:proofErr w:type="spellStart"/>
            <w:r w:rsidRPr="000B32E1">
              <w:t>эл</w:t>
            </w:r>
            <w:proofErr w:type="gramStart"/>
            <w:r w:rsidRPr="000B32E1">
              <w:t>.э</w:t>
            </w:r>
            <w:proofErr w:type="gramEnd"/>
            <w:r w:rsidRPr="000B32E1"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город   Орел,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sz w:val="22"/>
                <w:szCs w:val="26"/>
              </w:rPr>
              <w:t>ул. М. Горького, д.36</w:t>
            </w:r>
            <w:r w:rsidR="003F2B86">
              <w:rPr>
                <w:sz w:val="22"/>
                <w:szCs w:val="26"/>
              </w:rPr>
              <w:t xml:space="preserve"> </w:t>
            </w:r>
            <w:r w:rsidRPr="000B32E1">
              <w:rPr>
                <w:b/>
                <w:color w:val="000000"/>
                <w:sz w:val="22"/>
                <w:szCs w:val="22"/>
              </w:rPr>
              <w:t>(напротив аттракциона "Орбита")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7 585 628,82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  <w:szCs w:val="32"/>
              </w:rPr>
            </w:pPr>
            <w:r>
              <w:rPr>
                <w:b/>
                <w:sz w:val="23"/>
                <w:szCs w:val="23"/>
              </w:rPr>
              <w:t xml:space="preserve">385 709,94 </w:t>
            </w:r>
            <w:r w:rsidRPr="00901436">
              <w:rPr>
                <w:b/>
                <w:sz w:val="23"/>
                <w:szCs w:val="23"/>
              </w:rPr>
              <w:t>руб</w:t>
            </w:r>
            <w:r w:rsidR="003213E3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0B32E1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t xml:space="preserve">Отсутствие </w:t>
            </w:r>
            <w:proofErr w:type="spellStart"/>
            <w:r w:rsidRPr="000B32E1">
              <w:t>эл</w:t>
            </w:r>
            <w:proofErr w:type="gramStart"/>
            <w:r w:rsidRPr="000B32E1">
              <w:t>.э</w:t>
            </w:r>
            <w:proofErr w:type="gramEnd"/>
            <w:r w:rsidRPr="000B32E1"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город   Орел,</w:t>
            </w:r>
          </w:p>
          <w:p w:rsidR="0072747C" w:rsidRPr="000B32E1" w:rsidRDefault="0072747C" w:rsidP="0072747C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ул. М. Горького, д.36</w:t>
            </w:r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proofErr w:type="gramStart"/>
            <w:r w:rsidRPr="000B32E1">
              <w:rPr>
                <w:b/>
                <w:color w:val="000000"/>
                <w:sz w:val="22"/>
                <w:szCs w:val="22"/>
              </w:rPr>
              <w:t>(напротив</w:t>
            </w:r>
            <w:proofErr w:type="gramEnd"/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r w:rsidRPr="000B32E1">
              <w:rPr>
                <w:b/>
                <w:color w:val="000000"/>
                <w:sz w:val="22"/>
                <w:szCs w:val="22"/>
              </w:rPr>
              <w:t xml:space="preserve"> детской карусели)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8 275 231,44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  <w:szCs w:val="32"/>
              </w:rPr>
            </w:pPr>
            <w:r>
              <w:rPr>
                <w:b/>
                <w:sz w:val="23"/>
                <w:szCs w:val="23"/>
              </w:rPr>
              <w:t xml:space="preserve">420 774,48 </w:t>
            </w:r>
            <w:r w:rsidRPr="00901436">
              <w:rPr>
                <w:b/>
                <w:sz w:val="23"/>
                <w:szCs w:val="23"/>
              </w:rPr>
              <w:t>руб</w:t>
            </w:r>
            <w:r w:rsidR="003213E3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0B32E1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t xml:space="preserve">Отсутствие </w:t>
            </w:r>
            <w:proofErr w:type="spellStart"/>
            <w:r w:rsidRPr="000B32E1">
              <w:t>эл</w:t>
            </w:r>
            <w:proofErr w:type="gramStart"/>
            <w:r w:rsidRPr="000B32E1">
              <w:t>.э</w:t>
            </w:r>
            <w:proofErr w:type="gramEnd"/>
            <w:r w:rsidRPr="000B32E1"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город   Орел,</w:t>
            </w:r>
          </w:p>
          <w:p w:rsidR="0072747C" w:rsidRPr="000B32E1" w:rsidRDefault="0072747C" w:rsidP="0072747C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ул. М. Горького, д.36</w:t>
            </w:r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proofErr w:type="gramStart"/>
            <w:r w:rsidRPr="000B32E1">
              <w:rPr>
                <w:b/>
                <w:color w:val="000000"/>
                <w:sz w:val="22"/>
                <w:szCs w:val="22"/>
              </w:rPr>
              <w:t>(напротив</w:t>
            </w:r>
            <w:proofErr w:type="gramEnd"/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r w:rsidRPr="000B32E1">
              <w:rPr>
                <w:b/>
                <w:color w:val="000000"/>
                <w:sz w:val="22"/>
                <w:szCs w:val="22"/>
              </w:rPr>
              <w:t xml:space="preserve"> железной дороги)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2 758 410,48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  <w:szCs w:val="32"/>
              </w:rPr>
            </w:pPr>
            <w:r>
              <w:rPr>
                <w:b/>
                <w:sz w:val="23"/>
                <w:szCs w:val="23"/>
              </w:rPr>
              <w:t>140 258,16</w:t>
            </w:r>
            <w:r w:rsidRPr="00901436">
              <w:rPr>
                <w:b/>
                <w:sz w:val="23"/>
                <w:szCs w:val="23"/>
              </w:rPr>
              <w:t>руб</w:t>
            </w:r>
            <w:r w:rsidR="003213E3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0B32E1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t xml:space="preserve">Отсутствие </w:t>
            </w:r>
            <w:proofErr w:type="spellStart"/>
            <w:r w:rsidRPr="000B32E1">
              <w:t>эл</w:t>
            </w:r>
            <w:proofErr w:type="gramStart"/>
            <w:r w:rsidRPr="000B32E1">
              <w:t>.э</w:t>
            </w:r>
            <w:proofErr w:type="gramEnd"/>
            <w:r w:rsidRPr="000B32E1"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город   Орел,</w:t>
            </w:r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proofErr w:type="gramStart"/>
            <w:r w:rsidRPr="000B32E1">
              <w:rPr>
                <w:sz w:val="22"/>
                <w:szCs w:val="26"/>
              </w:rPr>
              <w:t>ул. М. Горького, д.36</w:t>
            </w:r>
            <w:r w:rsidR="003F2B86">
              <w:rPr>
                <w:sz w:val="22"/>
                <w:szCs w:val="26"/>
              </w:rPr>
              <w:t xml:space="preserve"> </w:t>
            </w:r>
            <w:r w:rsidRPr="000B32E1">
              <w:rPr>
                <w:b/>
                <w:color w:val="000000"/>
                <w:sz w:val="22"/>
                <w:szCs w:val="22"/>
              </w:rPr>
              <w:t xml:space="preserve">(напротив </w:t>
            </w:r>
            <w:proofErr w:type="gramEnd"/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r w:rsidRPr="000B32E1">
              <w:rPr>
                <w:b/>
                <w:color w:val="000000"/>
                <w:sz w:val="22"/>
                <w:szCs w:val="22"/>
              </w:rPr>
              <w:t>железной дороги)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7 585 628,82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  <w:szCs w:val="32"/>
              </w:rPr>
            </w:pPr>
            <w:r>
              <w:rPr>
                <w:b/>
                <w:sz w:val="23"/>
                <w:szCs w:val="23"/>
              </w:rPr>
              <w:t xml:space="preserve">385 709,94 </w:t>
            </w:r>
            <w:proofErr w:type="spellStart"/>
            <w:r w:rsidRPr="00901436">
              <w:rPr>
                <w:b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0B32E1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t xml:space="preserve">Отсутствие </w:t>
            </w:r>
            <w:proofErr w:type="spellStart"/>
            <w:r w:rsidRPr="000B32E1">
              <w:t>эл</w:t>
            </w:r>
            <w:proofErr w:type="gramStart"/>
            <w:r w:rsidRPr="000B32E1">
              <w:t>.э</w:t>
            </w:r>
            <w:proofErr w:type="gramEnd"/>
            <w:r w:rsidRPr="000B32E1"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город   Орел,</w:t>
            </w:r>
          </w:p>
          <w:p w:rsidR="0072747C" w:rsidRPr="000B32E1" w:rsidRDefault="0072747C" w:rsidP="0072747C">
            <w:pPr>
              <w:ind w:right="-74"/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ул. М. Горького, д.36</w:t>
            </w:r>
          </w:p>
          <w:p w:rsidR="0072747C" w:rsidRPr="000B32E1" w:rsidRDefault="0072747C" w:rsidP="0072747C">
            <w:pPr>
              <w:ind w:right="-74"/>
              <w:jc w:val="center"/>
              <w:rPr>
                <w:color w:val="000000"/>
              </w:rPr>
            </w:pPr>
            <w:r w:rsidRPr="000B32E1">
              <w:rPr>
                <w:b/>
                <w:color w:val="000000"/>
                <w:sz w:val="22"/>
                <w:szCs w:val="22"/>
              </w:rPr>
              <w:t>(рядом с аттракционом "Орбита")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48 272 183,40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  <w:szCs w:val="32"/>
              </w:rPr>
            </w:pPr>
            <w:r>
              <w:rPr>
                <w:b/>
                <w:sz w:val="23"/>
                <w:szCs w:val="23"/>
              </w:rPr>
              <w:t xml:space="preserve">2 454 517,80 </w:t>
            </w:r>
            <w:r w:rsidRPr="00901436">
              <w:rPr>
                <w:b/>
                <w:sz w:val="23"/>
                <w:szCs w:val="23"/>
              </w:rPr>
              <w:t>руб</w:t>
            </w:r>
            <w:r w:rsidR="003213E3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0B32E1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t xml:space="preserve">Отсутствие </w:t>
            </w:r>
            <w:proofErr w:type="spellStart"/>
            <w:r w:rsidRPr="000B32E1">
              <w:t>эл</w:t>
            </w:r>
            <w:proofErr w:type="gramStart"/>
            <w:r w:rsidRPr="000B32E1">
              <w:t>.э</w:t>
            </w:r>
            <w:proofErr w:type="gramEnd"/>
            <w:r w:rsidRPr="000B32E1"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lastRenderedPageBreak/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город   Орел,</w:t>
            </w:r>
          </w:p>
          <w:p w:rsidR="0072747C" w:rsidRPr="000B32E1" w:rsidRDefault="0072747C" w:rsidP="0072747C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ул. М. Горького, д.36</w:t>
            </w:r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proofErr w:type="gramStart"/>
            <w:r w:rsidRPr="000B32E1">
              <w:rPr>
                <w:b/>
                <w:color w:val="000000"/>
                <w:sz w:val="22"/>
                <w:szCs w:val="22"/>
              </w:rPr>
              <w:t>(территория детской</w:t>
            </w:r>
            <w:proofErr w:type="gramEnd"/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r w:rsidRPr="000B32E1">
              <w:rPr>
                <w:b/>
                <w:color w:val="000000"/>
                <w:sz w:val="22"/>
                <w:szCs w:val="22"/>
              </w:rPr>
              <w:t xml:space="preserve"> площадки)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14 481 655,02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  <w:szCs w:val="32"/>
              </w:rPr>
            </w:pPr>
            <w:r>
              <w:rPr>
                <w:b/>
                <w:sz w:val="23"/>
                <w:szCs w:val="23"/>
              </w:rPr>
              <w:t xml:space="preserve">736 355,34 </w:t>
            </w:r>
            <w:r w:rsidRPr="00901436">
              <w:rPr>
                <w:b/>
                <w:sz w:val="23"/>
                <w:szCs w:val="23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0B32E1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t xml:space="preserve">Отсутствие </w:t>
            </w:r>
            <w:proofErr w:type="spellStart"/>
            <w:r w:rsidRPr="000B32E1">
              <w:t>эл</w:t>
            </w:r>
            <w:proofErr w:type="gramStart"/>
            <w:r w:rsidRPr="000B32E1">
              <w:t>.э</w:t>
            </w:r>
            <w:proofErr w:type="gramEnd"/>
            <w:r w:rsidRPr="000B32E1"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город   Орел,</w:t>
            </w:r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proofErr w:type="gramStart"/>
            <w:r w:rsidRPr="000B32E1">
              <w:rPr>
                <w:sz w:val="22"/>
                <w:szCs w:val="26"/>
              </w:rPr>
              <w:t>ул. М. Горького, д.36</w:t>
            </w:r>
            <w:r w:rsidRPr="000B32E1">
              <w:rPr>
                <w:b/>
                <w:color w:val="000000"/>
                <w:sz w:val="22"/>
                <w:szCs w:val="22"/>
              </w:rPr>
              <w:t xml:space="preserve"> (территория детской </w:t>
            </w:r>
            <w:proofErr w:type="gramEnd"/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r w:rsidRPr="000B32E1">
              <w:rPr>
                <w:b/>
                <w:color w:val="000000"/>
                <w:sz w:val="22"/>
                <w:szCs w:val="22"/>
              </w:rPr>
              <w:t>площадки)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14 481 655,02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  <w:szCs w:val="32"/>
              </w:rPr>
            </w:pPr>
            <w:r>
              <w:rPr>
                <w:b/>
                <w:sz w:val="23"/>
                <w:szCs w:val="23"/>
              </w:rPr>
              <w:t xml:space="preserve">736 355,34 </w:t>
            </w:r>
            <w:r w:rsidRPr="00901436">
              <w:rPr>
                <w:b/>
                <w:sz w:val="23"/>
                <w:szCs w:val="23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0B32E1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t xml:space="preserve">Отсутствие </w:t>
            </w:r>
            <w:proofErr w:type="spellStart"/>
            <w:r w:rsidRPr="000B32E1">
              <w:t>эл</w:t>
            </w:r>
            <w:proofErr w:type="gramStart"/>
            <w:r w:rsidRPr="000B32E1">
              <w:t>.э</w:t>
            </w:r>
            <w:proofErr w:type="gramEnd"/>
            <w:r w:rsidRPr="000B32E1"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город   Орел,</w:t>
            </w:r>
          </w:p>
          <w:p w:rsidR="0072747C" w:rsidRPr="000B32E1" w:rsidRDefault="0072747C" w:rsidP="0072747C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ул. М. Горького, д.36</w:t>
            </w:r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proofErr w:type="gramStart"/>
            <w:r w:rsidRPr="000B32E1">
              <w:rPr>
                <w:b/>
                <w:color w:val="000000"/>
                <w:sz w:val="22"/>
                <w:szCs w:val="22"/>
              </w:rPr>
              <w:t xml:space="preserve">(территория детской </w:t>
            </w:r>
            <w:proofErr w:type="gramEnd"/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r w:rsidRPr="000B32E1">
              <w:rPr>
                <w:b/>
                <w:color w:val="000000"/>
                <w:sz w:val="22"/>
                <w:szCs w:val="22"/>
              </w:rPr>
              <w:t>площадки)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14 481 655,02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  <w:szCs w:val="32"/>
              </w:rPr>
            </w:pPr>
            <w:r>
              <w:rPr>
                <w:b/>
                <w:sz w:val="23"/>
                <w:szCs w:val="23"/>
              </w:rPr>
              <w:t xml:space="preserve">736 355,34 </w:t>
            </w:r>
            <w:r w:rsidRPr="00901436">
              <w:rPr>
                <w:b/>
                <w:sz w:val="23"/>
                <w:szCs w:val="23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0B32E1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t xml:space="preserve">Отсутствие </w:t>
            </w:r>
            <w:proofErr w:type="spellStart"/>
            <w:r w:rsidRPr="000B32E1">
              <w:t>эл</w:t>
            </w:r>
            <w:proofErr w:type="gramStart"/>
            <w:r w:rsidRPr="000B32E1">
              <w:t>.э</w:t>
            </w:r>
            <w:proofErr w:type="gramEnd"/>
            <w:r w:rsidRPr="000B32E1"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szCs w:val="26"/>
              </w:rPr>
            </w:pPr>
            <w:r w:rsidRPr="000B32E1">
              <w:rPr>
                <w:sz w:val="22"/>
                <w:szCs w:val="26"/>
              </w:rPr>
              <w:t>город   Орел,</w:t>
            </w:r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proofErr w:type="gramStart"/>
            <w:r w:rsidRPr="000B32E1">
              <w:rPr>
                <w:sz w:val="22"/>
                <w:szCs w:val="26"/>
              </w:rPr>
              <w:t>ул. М. Горького, д.36</w:t>
            </w:r>
            <w:r w:rsidRPr="000B32E1">
              <w:rPr>
                <w:b/>
                <w:color w:val="000000"/>
                <w:sz w:val="22"/>
                <w:szCs w:val="22"/>
              </w:rPr>
              <w:t xml:space="preserve"> (территория детской</w:t>
            </w:r>
            <w:proofErr w:type="gramEnd"/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r w:rsidRPr="000B32E1">
              <w:rPr>
                <w:b/>
                <w:color w:val="000000"/>
                <w:sz w:val="22"/>
                <w:szCs w:val="22"/>
              </w:rPr>
              <w:t xml:space="preserve"> площадки)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14 481 655,02 руб. 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  <w:szCs w:val="32"/>
              </w:rPr>
            </w:pPr>
            <w:r>
              <w:rPr>
                <w:b/>
                <w:sz w:val="23"/>
                <w:szCs w:val="23"/>
              </w:rPr>
              <w:t xml:space="preserve">736 355,34 </w:t>
            </w:r>
            <w:r w:rsidRPr="00901436">
              <w:rPr>
                <w:b/>
                <w:sz w:val="23"/>
                <w:szCs w:val="23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0B32E1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t xml:space="preserve">Отсутствие </w:t>
            </w:r>
            <w:proofErr w:type="spellStart"/>
            <w:r w:rsidRPr="000B32E1">
              <w:t>эл</w:t>
            </w:r>
            <w:proofErr w:type="gramStart"/>
            <w:r w:rsidRPr="000B32E1">
              <w:t>.э</w:t>
            </w:r>
            <w:proofErr w:type="gramEnd"/>
            <w:r w:rsidRPr="000B32E1"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sz w:val="22"/>
                <w:szCs w:val="22"/>
              </w:rPr>
              <w:t>Оборудованное торговое место (зона активного отдыха)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город   Орел,</w:t>
            </w:r>
          </w:p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ул. Левый берег реки Орлик, 21</w:t>
            </w:r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r w:rsidRPr="000B32E1">
              <w:rPr>
                <w:b/>
                <w:color w:val="000000"/>
                <w:sz w:val="22"/>
                <w:szCs w:val="22"/>
              </w:rPr>
              <w:t>(на площадке между лестницами над административным зданием)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2 068 807,86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>
              <w:rPr>
                <w:b/>
                <w:sz w:val="23"/>
                <w:szCs w:val="23"/>
              </w:rPr>
              <w:t xml:space="preserve">105 193,62 </w:t>
            </w:r>
            <w:proofErr w:type="spellStart"/>
            <w:r w:rsidRPr="00901436">
              <w:rPr>
                <w:b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</w:pPr>
            <w:r w:rsidRPr="000B32E1">
              <w:rPr>
                <w:sz w:val="22"/>
                <w:szCs w:val="22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0B32E1">
              <w:rPr>
                <w:sz w:val="22"/>
                <w:szCs w:val="22"/>
              </w:rPr>
              <w:t>эл</w:t>
            </w:r>
            <w:proofErr w:type="gramStart"/>
            <w:r w:rsidRPr="000B32E1">
              <w:rPr>
                <w:sz w:val="22"/>
                <w:szCs w:val="22"/>
              </w:rPr>
              <w:t>.э</w:t>
            </w:r>
            <w:proofErr w:type="gramEnd"/>
            <w:r w:rsidRPr="000B32E1">
              <w:rPr>
                <w:sz w:val="22"/>
                <w:szCs w:val="22"/>
              </w:rPr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sz w:val="22"/>
                <w:szCs w:val="22"/>
              </w:rPr>
              <w:t>Оборудованное торговое место (зона активного отдыха)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город   Орел,</w:t>
            </w:r>
          </w:p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ул. Левый берег реки Орлик, 21</w:t>
            </w:r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r w:rsidRPr="000B32E1">
              <w:rPr>
                <w:b/>
                <w:color w:val="000000"/>
                <w:sz w:val="22"/>
                <w:szCs w:val="18"/>
              </w:rPr>
              <w:t>(на площадке между лестницами над административным зданием)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5 516 820,96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>
              <w:rPr>
                <w:b/>
                <w:sz w:val="23"/>
                <w:szCs w:val="23"/>
              </w:rPr>
              <w:t xml:space="preserve">280 516,32 </w:t>
            </w:r>
            <w:proofErr w:type="spellStart"/>
            <w:r w:rsidRPr="00901436">
              <w:rPr>
                <w:b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</w:pPr>
            <w:r w:rsidRPr="000B32E1">
              <w:rPr>
                <w:sz w:val="22"/>
                <w:szCs w:val="22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0B32E1">
              <w:rPr>
                <w:sz w:val="22"/>
                <w:szCs w:val="22"/>
              </w:rPr>
              <w:t>эл</w:t>
            </w:r>
            <w:proofErr w:type="gramStart"/>
            <w:r w:rsidRPr="000B32E1">
              <w:rPr>
                <w:sz w:val="22"/>
                <w:szCs w:val="22"/>
              </w:rPr>
              <w:t>.э</w:t>
            </w:r>
            <w:proofErr w:type="gramEnd"/>
            <w:r w:rsidRPr="000B32E1">
              <w:rPr>
                <w:sz w:val="22"/>
                <w:szCs w:val="22"/>
              </w:rPr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sz w:val="22"/>
                <w:szCs w:val="22"/>
              </w:rPr>
              <w:t>Оборудованное торговое место (зона активного отдыха)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город   Орел,</w:t>
            </w:r>
          </w:p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ул. Левый берег реки Орлик, 21</w:t>
            </w:r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r w:rsidRPr="000B32E1">
              <w:rPr>
                <w:b/>
                <w:color w:val="000000"/>
                <w:sz w:val="22"/>
                <w:szCs w:val="18"/>
              </w:rPr>
              <w:t>(на площадке перед зданием «</w:t>
            </w:r>
            <w:proofErr w:type="spellStart"/>
            <w:r w:rsidRPr="000B32E1">
              <w:rPr>
                <w:b/>
                <w:color w:val="000000"/>
                <w:sz w:val="22"/>
                <w:szCs w:val="18"/>
              </w:rPr>
              <w:t>Зоовыставки</w:t>
            </w:r>
            <w:proofErr w:type="spellEnd"/>
            <w:r w:rsidRPr="000B32E1">
              <w:rPr>
                <w:b/>
                <w:color w:val="000000"/>
                <w:sz w:val="22"/>
                <w:szCs w:val="18"/>
              </w:rPr>
              <w:t>»)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1 103 364,19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>
              <w:rPr>
                <w:b/>
                <w:sz w:val="23"/>
                <w:szCs w:val="23"/>
              </w:rPr>
              <w:t xml:space="preserve">56 103,26 </w:t>
            </w:r>
            <w:proofErr w:type="spellStart"/>
            <w:r w:rsidRPr="00901436">
              <w:rPr>
                <w:b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</w:pPr>
            <w:r w:rsidRPr="000B32E1">
              <w:rPr>
                <w:sz w:val="22"/>
                <w:szCs w:val="22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0B32E1">
              <w:rPr>
                <w:sz w:val="22"/>
                <w:szCs w:val="22"/>
              </w:rPr>
              <w:t>эл</w:t>
            </w:r>
            <w:proofErr w:type="gramStart"/>
            <w:r w:rsidRPr="000B32E1">
              <w:rPr>
                <w:sz w:val="22"/>
                <w:szCs w:val="22"/>
              </w:rPr>
              <w:t>.э</w:t>
            </w:r>
            <w:proofErr w:type="gramEnd"/>
            <w:r w:rsidRPr="000B32E1">
              <w:rPr>
                <w:sz w:val="22"/>
                <w:szCs w:val="22"/>
              </w:rPr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город   Орел,</w:t>
            </w:r>
          </w:p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ул. Левый берег реки Орлик, 21</w:t>
            </w:r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r w:rsidRPr="000B32E1">
              <w:rPr>
                <w:b/>
                <w:color w:val="000000"/>
                <w:sz w:val="22"/>
                <w:szCs w:val="18"/>
              </w:rPr>
              <w:t>(напротив образовательной площадки)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6 896 026,20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>
              <w:rPr>
                <w:b/>
                <w:sz w:val="23"/>
                <w:szCs w:val="23"/>
              </w:rPr>
              <w:t xml:space="preserve">350 645,40 </w:t>
            </w:r>
            <w:proofErr w:type="spellStart"/>
            <w:r w:rsidRPr="00901436">
              <w:rPr>
                <w:b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</w:pPr>
            <w:r w:rsidRPr="000B32E1">
              <w:rPr>
                <w:sz w:val="22"/>
                <w:szCs w:val="22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0B32E1">
              <w:rPr>
                <w:sz w:val="22"/>
                <w:szCs w:val="22"/>
              </w:rPr>
              <w:t>эл</w:t>
            </w:r>
            <w:proofErr w:type="gramStart"/>
            <w:r w:rsidRPr="000B32E1">
              <w:rPr>
                <w:sz w:val="22"/>
                <w:szCs w:val="22"/>
              </w:rPr>
              <w:t>.э</w:t>
            </w:r>
            <w:proofErr w:type="gramEnd"/>
            <w:r w:rsidRPr="000B32E1">
              <w:rPr>
                <w:sz w:val="22"/>
                <w:szCs w:val="22"/>
              </w:rPr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город   Орел,</w:t>
            </w:r>
          </w:p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ул. Левый берег реки Орлик, 21</w:t>
            </w:r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r w:rsidRPr="000B32E1">
              <w:rPr>
                <w:b/>
                <w:color w:val="000000"/>
                <w:sz w:val="22"/>
                <w:szCs w:val="18"/>
              </w:rPr>
              <w:t>(напротив образовательной площадки)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6 896 026,20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>
              <w:rPr>
                <w:b/>
                <w:sz w:val="23"/>
                <w:szCs w:val="23"/>
              </w:rPr>
              <w:t xml:space="preserve">350 645,40 </w:t>
            </w:r>
            <w:proofErr w:type="spellStart"/>
            <w:r w:rsidRPr="00901436">
              <w:rPr>
                <w:b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</w:pPr>
            <w:r w:rsidRPr="000B32E1">
              <w:rPr>
                <w:sz w:val="22"/>
                <w:szCs w:val="22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0B32E1">
              <w:rPr>
                <w:sz w:val="22"/>
                <w:szCs w:val="22"/>
              </w:rPr>
              <w:t>эл</w:t>
            </w:r>
            <w:proofErr w:type="gramStart"/>
            <w:r w:rsidRPr="000B32E1">
              <w:rPr>
                <w:sz w:val="22"/>
                <w:szCs w:val="22"/>
              </w:rPr>
              <w:t>.э</w:t>
            </w:r>
            <w:proofErr w:type="gramEnd"/>
            <w:r w:rsidRPr="000B32E1">
              <w:rPr>
                <w:sz w:val="22"/>
                <w:szCs w:val="22"/>
              </w:rPr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город   Орел,</w:t>
            </w:r>
          </w:p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ул. Левый берег реки Орлик, 21</w:t>
            </w:r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r w:rsidRPr="000B32E1">
              <w:rPr>
                <w:b/>
                <w:color w:val="000000"/>
                <w:sz w:val="22"/>
                <w:szCs w:val="18"/>
              </w:rPr>
              <w:t>(напротив детского городка «Орленок»)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6 896 026,20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>
              <w:rPr>
                <w:b/>
                <w:sz w:val="23"/>
                <w:szCs w:val="23"/>
              </w:rPr>
              <w:t xml:space="preserve">350 645,40 </w:t>
            </w:r>
            <w:proofErr w:type="spellStart"/>
            <w:r w:rsidRPr="00901436">
              <w:rPr>
                <w:b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</w:pPr>
            <w:r w:rsidRPr="000B32E1">
              <w:rPr>
                <w:sz w:val="22"/>
                <w:szCs w:val="22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0B32E1">
              <w:rPr>
                <w:sz w:val="22"/>
                <w:szCs w:val="22"/>
              </w:rPr>
              <w:t>эл</w:t>
            </w:r>
            <w:proofErr w:type="gramStart"/>
            <w:r w:rsidRPr="000B32E1">
              <w:rPr>
                <w:sz w:val="22"/>
                <w:szCs w:val="22"/>
              </w:rPr>
              <w:t>.э</w:t>
            </w:r>
            <w:proofErr w:type="gramEnd"/>
            <w:r w:rsidRPr="000B32E1">
              <w:rPr>
                <w:sz w:val="22"/>
                <w:szCs w:val="22"/>
              </w:rPr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город   Орел,</w:t>
            </w:r>
          </w:p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ул. Левый берег реки Орлик, 21</w:t>
            </w:r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r w:rsidRPr="000B32E1">
              <w:rPr>
                <w:b/>
                <w:color w:val="000000"/>
                <w:sz w:val="22"/>
                <w:szCs w:val="18"/>
              </w:rPr>
              <w:t>(напротив площадки МГН)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6 896 026,20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>
              <w:rPr>
                <w:b/>
                <w:sz w:val="23"/>
                <w:szCs w:val="23"/>
              </w:rPr>
              <w:t xml:space="preserve">350 645,40 </w:t>
            </w:r>
            <w:r w:rsidRPr="00901436">
              <w:rPr>
                <w:b/>
                <w:sz w:val="23"/>
                <w:szCs w:val="23"/>
              </w:rPr>
              <w:t>руб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</w:pPr>
            <w:r w:rsidRPr="000B32E1">
              <w:rPr>
                <w:sz w:val="22"/>
                <w:szCs w:val="22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0B32E1">
              <w:rPr>
                <w:sz w:val="22"/>
                <w:szCs w:val="22"/>
              </w:rPr>
              <w:t>эл</w:t>
            </w:r>
            <w:proofErr w:type="gramStart"/>
            <w:r w:rsidRPr="000B32E1">
              <w:rPr>
                <w:sz w:val="22"/>
                <w:szCs w:val="22"/>
              </w:rPr>
              <w:t>.э</w:t>
            </w:r>
            <w:proofErr w:type="gramEnd"/>
            <w:r w:rsidRPr="000B32E1">
              <w:rPr>
                <w:sz w:val="22"/>
                <w:szCs w:val="22"/>
              </w:rPr>
              <w:t>нергии</w:t>
            </w:r>
            <w:proofErr w:type="spellEnd"/>
          </w:p>
        </w:tc>
      </w:tr>
      <w:tr w:rsidR="0072747C" w:rsidRPr="000B32E1" w:rsidTr="000E0A9B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город   Орел,</w:t>
            </w:r>
          </w:p>
          <w:p w:rsidR="0072747C" w:rsidRPr="000B32E1" w:rsidRDefault="0072747C" w:rsidP="0072747C">
            <w:pPr>
              <w:jc w:val="center"/>
            </w:pPr>
            <w:r w:rsidRPr="000B32E1">
              <w:rPr>
                <w:sz w:val="22"/>
                <w:szCs w:val="22"/>
              </w:rPr>
              <w:t>ул. Левый берег реки Орлик, 21</w:t>
            </w:r>
          </w:p>
          <w:p w:rsidR="0072747C" w:rsidRPr="000B32E1" w:rsidRDefault="0072747C" w:rsidP="0072747C">
            <w:pPr>
              <w:jc w:val="center"/>
              <w:rPr>
                <w:b/>
                <w:color w:val="000000"/>
              </w:rPr>
            </w:pPr>
            <w:r w:rsidRPr="000B32E1">
              <w:rPr>
                <w:b/>
                <w:color w:val="000000"/>
                <w:sz w:val="22"/>
                <w:szCs w:val="18"/>
              </w:rPr>
              <w:t>(напротив «Фестивальной» площадки)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2"/>
                <w:szCs w:val="22"/>
              </w:rPr>
              <w:t xml:space="preserve">  14.04.2025 -          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0B32E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0B32E1">
              <w:rPr>
                <w:color w:val="000000"/>
                <w:sz w:val="22"/>
                <w:szCs w:val="22"/>
              </w:rPr>
              <w:t>.2030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 w:rsidRPr="000B32E1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6 896 026,20 руб.</w:t>
            </w:r>
          </w:p>
          <w:p w:rsidR="0072747C" w:rsidRDefault="0072747C" w:rsidP="0072747C">
            <w:pPr>
              <w:ind w:right="-2"/>
              <w:jc w:val="center"/>
              <w:rPr>
                <w:sz w:val="23"/>
                <w:szCs w:val="23"/>
              </w:rPr>
            </w:pPr>
          </w:p>
          <w:p w:rsidR="0072747C" w:rsidRPr="00DF05C5" w:rsidRDefault="0072747C" w:rsidP="0072747C">
            <w:pPr>
              <w:ind w:right="-2"/>
              <w:jc w:val="center"/>
              <w:rPr>
                <w:b/>
                <w:sz w:val="23"/>
                <w:szCs w:val="23"/>
              </w:rPr>
            </w:pPr>
            <w:r w:rsidRPr="00DF05C5">
              <w:rPr>
                <w:b/>
                <w:sz w:val="23"/>
                <w:szCs w:val="23"/>
              </w:rPr>
              <w:t>Размер за</w:t>
            </w:r>
            <w:r>
              <w:rPr>
                <w:b/>
                <w:sz w:val="23"/>
                <w:szCs w:val="23"/>
              </w:rPr>
              <w:t>д</w:t>
            </w:r>
            <w:r w:rsidRPr="00DF05C5">
              <w:rPr>
                <w:b/>
                <w:sz w:val="23"/>
                <w:szCs w:val="23"/>
              </w:rPr>
              <w:t>атка</w:t>
            </w:r>
          </w:p>
          <w:p w:rsidR="0072747C" w:rsidRPr="000B32E1" w:rsidRDefault="0072747C" w:rsidP="0072747C">
            <w:pPr>
              <w:jc w:val="center"/>
              <w:rPr>
                <w:color w:val="000000"/>
              </w:rPr>
            </w:pPr>
            <w:r>
              <w:rPr>
                <w:b/>
                <w:sz w:val="23"/>
                <w:szCs w:val="23"/>
              </w:rPr>
              <w:t xml:space="preserve">350 645,40 </w:t>
            </w:r>
            <w:proofErr w:type="spellStart"/>
            <w:r w:rsidRPr="00901436">
              <w:rPr>
                <w:b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47C" w:rsidRPr="000B32E1" w:rsidRDefault="0072747C" w:rsidP="0072747C">
            <w:pPr>
              <w:tabs>
                <w:tab w:val="left" w:pos="284"/>
              </w:tabs>
              <w:ind w:right="-2"/>
              <w:jc w:val="center"/>
            </w:pPr>
            <w:r w:rsidRPr="000B32E1">
              <w:rPr>
                <w:sz w:val="22"/>
                <w:szCs w:val="22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47C" w:rsidRPr="000B32E1" w:rsidRDefault="0072747C" w:rsidP="0072747C">
            <w:pPr>
              <w:ind w:left="113" w:right="113"/>
              <w:jc w:val="center"/>
            </w:pPr>
            <w:r w:rsidRPr="000B32E1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0B32E1">
              <w:rPr>
                <w:sz w:val="22"/>
                <w:szCs w:val="22"/>
              </w:rPr>
              <w:t>эл</w:t>
            </w:r>
            <w:proofErr w:type="gramStart"/>
            <w:r w:rsidRPr="000B32E1">
              <w:rPr>
                <w:sz w:val="22"/>
                <w:szCs w:val="22"/>
              </w:rPr>
              <w:t>.э</w:t>
            </w:r>
            <w:proofErr w:type="gramEnd"/>
            <w:r w:rsidRPr="000B32E1">
              <w:rPr>
                <w:sz w:val="22"/>
                <w:szCs w:val="22"/>
              </w:rPr>
              <w:t>нергии</w:t>
            </w:r>
            <w:proofErr w:type="spellEnd"/>
          </w:p>
        </w:tc>
      </w:tr>
    </w:tbl>
    <w:p w:rsidR="000B32E1" w:rsidRDefault="000B32E1" w:rsidP="00D155F7">
      <w:pPr>
        <w:ind w:left="709"/>
        <w:jc w:val="both"/>
        <w:rPr>
          <w:b/>
          <w:sz w:val="20"/>
          <w:szCs w:val="28"/>
        </w:rPr>
      </w:pPr>
    </w:p>
    <w:p w:rsidR="00761802" w:rsidRDefault="00AD343C" w:rsidP="00D155F7">
      <w:pPr>
        <w:ind w:left="709"/>
        <w:jc w:val="both"/>
        <w:rPr>
          <w:sz w:val="20"/>
          <w:szCs w:val="28"/>
        </w:rPr>
        <w:sectPr w:rsidR="00761802" w:rsidSect="00B55C79">
          <w:pgSz w:w="16838" w:h="11906" w:orient="landscape"/>
          <w:pgMar w:top="284" w:right="902" w:bottom="142" w:left="567" w:header="709" w:footer="709" w:gutter="0"/>
          <w:cols w:space="708"/>
          <w:docGrid w:linePitch="360"/>
        </w:sectPr>
      </w:pPr>
      <w:r w:rsidRPr="00761802">
        <w:rPr>
          <w:b/>
          <w:sz w:val="20"/>
          <w:szCs w:val="28"/>
        </w:rPr>
        <w:t>*</w:t>
      </w:r>
      <w:r w:rsidRPr="00761802">
        <w:rPr>
          <w:sz w:val="20"/>
          <w:szCs w:val="28"/>
        </w:rPr>
        <w:t xml:space="preserve"> Номер торгового  места (лота) для размещения нестационарных торговых объектов, соответствует номеру  торгового объекта, указанного в Постановлении  Администрации города Орла от 24 октября 2016 года № 4798 «Об утверждении схем размещения нестационарных торговых объектов на территории города Орла»</w:t>
      </w:r>
      <w:r w:rsidR="00177B17" w:rsidRPr="00761802">
        <w:rPr>
          <w:sz w:val="20"/>
          <w:szCs w:val="28"/>
        </w:rPr>
        <w:t>.</w:t>
      </w:r>
    </w:p>
    <w:p w:rsidR="00A5324E" w:rsidRPr="00A5324E" w:rsidRDefault="00A5324E" w:rsidP="00D155F7">
      <w:pPr>
        <w:ind w:firstLine="709"/>
        <w:jc w:val="both"/>
        <w:rPr>
          <w:sz w:val="28"/>
          <w:szCs w:val="28"/>
        </w:rPr>
      </w:pPr>
      <w:r w:rsidRPr="00A5324E">
        <w:rPr>
          <w:sz w:val="28"/>
          <w:szCs w:val="28"/>
        </w:rPr>
        <w:lastRenderedPageBreak/>
        <w:t>К участию в аукционе допускаются физические и юридические лица, своевременно подавшие заявку и необходимые документы не позднее даты, установленной в извещении.</w:t>
      </w:r>
    </w:p>
    <w:p w:rsidR="00A5324E" w:rsidRPr="00A5324E" w:rsidRDefault="00A5324E" w:rsidP="00D155F7">
      <w:pPr>
        <w:ind w:firstLine="709"/>
        <w:jc w:val="both"/>
        <w:rPr>
          <w:sz w:val="28"/>
          <w:szCs w:val="28"/>
        </w:rPr>
      </w:pPr>
      <w:r w:rsidRPr="00A5324E">
        <w:rPr>
          <w:sz w:val="28"/>
          <w:szCs w:val="28"/>
        </w:rPr>
        <w:t xml:space="preserve">Желающие принять участие в аукционе могут действовать через своих представителей, полномочия которых должны быть оформлены в соответствии с действующим законодательством. </w:t>
      </w:r>
    </w:p>
    <w:p w:rsidR="00A5324E" w:rsidRPr="00A5324E" w:rsidRDefault="00A5324E" w:rsidP="00D155F7">
      <w:pPr>
        <w:ind w:firstLine="709"/>
        <w:jc w:val="both"/>
        <w:rPr>
          <w:sz w:val="28"/>
          <w:szCs w:val="28"/>
        </w:rPr>
      </w:pPr>
      <w:r w:rsidRPr="00A5324E">
        <w:rPr>
          <w:sz w:val="28"/>
          <w:szCs w:val="28"/>
        </w:rPr>
        <w:t xml:space="preserve">Аукцион проводится в присутствии участников. Неявка участников на аукцион </w:t>
      </w:r>
      <w:r w:rsidRPr="003F1845">
        <w:rPr>
          <w:sz w:val="28"/>
          <w:szCs w:val="28"/>
        </w:rPr>
        <w:t>является</w:t>
      </w:r>
      <w:r w:rsidR="003F2B86">
        <w:rPr>
          <w:sz w:val="28"/>
          <w:szCs w:val="28"/>
        </w:rPr>
        <w:t xml:space="preserve">  </w:t>
      </w:r>
      <w:r w:rsidRPr="00A5324E">
        <w:rPr>
          <w:sz w:val="28"/>
          <w:szCs w:val="28"/>
        </w:rPr>
        <w:t>основанием для отмены аукциона либо его переноса по решению комиссии по проведению аукциона.</w:t>
      </w:r>
    </w:p>
    <w:p w:rsidR="00A5324E" w:rsidRPr="00A5324E" w:rsidRDefault="00A5324E" w:rsidP="00D155F7">
      <w:pPr>
        <w:ind w:firstLine="709"/>
        <w:jc w:val="both"/>
        <w:rPr>
          <w:sz w:val="28"/>
          <w:szCs w:val="28"/>
        </w:rPr>
      </w:pPr>
      <w:r w:rsidRPr="00A5324E">
        <w:rPr>
          <w:sz w:val="28"/>
          <w:szCs w:val="28"/>
        </w:rPr>
        <w:t>Аукцион, в котором принял участие только один участник, признается несостоявшимся. Победителем объявляется единственный участник, который уплачивает стартовую (начальную) цену места размещения нестационарного объекта.</w:t>
      </w:r>
    </w:p>
    <w:p w:rsidR="00B24AA4" w:rsidRPr="00B24AA4" w:rsidRDefault="00B24AA4" w:rsidP="00D155F7">
      <w:pPr>
        <w:ind w:firstLine="709"/>
        <w:jc w:val="both"/>
        <w:rPr>
          <w:b/>
          <w:sz w:val="28"/>
          <w:szCs w:val="28"/>
        </w:rPr>
      </w:pPr>
      <w:r w:rsidRPr="00B24AA4">
        <w:rPr>
          <w:sz w:val="28"/>
          <w:szCs w:val="28"/>
        </w:rPr>
        <w:t>Юридические и физические лица, принявшие решение об участии в аукционе, подают Организатору заявку на участие по форме, установленной в извещении о проведен</w:t>
      </w:r>
      <w:proofErr w:type="gramStart"/>
      <w:r w:rsidRPr="00B24AA4">
        <w:rPr>
          <w:sz w:val="28"/>
          <w:szCs w:val="28"/>
        </w:rPr>
        <w:t>ии ау</w:t>
      </w:r>
      <w:proofErr w:type="gramEnd"/>
      <w:r w:rsidRPr="00B24AA4">
        <w:rPr>
          <w:sz w:val="28"/>
          <w:szCs w:val="28"/>
        </w:rPr>
        <w:t>кциона, включающую обязательство выполнить все условия, содержащиеся в извещении о проведении аукциона.</w:t>
      </w:r>
    </w:p>
    <w:p w:rsidR="00BF4A95" w:rsidRPr="00BF4A95" w:rsidRDefault="00B24AA4" w:rsidP="00D155F7">
      <w:pPr>
        <w:pStyle w:val="ConsPlusNormal"/>
        <w:widowControl/>
        <w:tabs>
          <w:tab w:val="left" w:pos="0"/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95">
        <w:rPr>
          <w:rFonts w:ascii="Times New Roman" w:hAnsi="Times New Roman" w:cs="Times New Roman"/>
          <w:sz w:val="28"/>
          <w:szCs w:val="28"/>
        </w:rPr>
        <w:t xml:space="preserve">Заявки на участие в аукционе оформляются по форме, указанной в приложении №1 к настоящему извещению, и подаются в электронной форме по адресу электронной почты </w:t>
      </w:r>
      <w:hyperlink r:id="rId11" w:history="1">
        <w:r w:rsidRPr="00BF4A9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bux</w:t>
        </w:r>
        <w:r w:rsidRPr="00BF4A9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BF4A9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parkorel</w:t>
        </w:r>
        <w:r w:rsidRPr="00BF4A9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F4A9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F4A95" w:rsidRPr="00BF4A9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BF4A95" w:rsidRPr="00BF4A95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заявке обязательно указываются ИНН и ОГРН (ОГРНИП) заявителя.</w:t>
      </w:r>
    </w:p>
    <w:p w:rsidR="00BF4A95" w:rsidRPr="00BF4A95" w:rsidRDefault="00BF4A95" w:rsidP="00D155F7">
      <w:pPr>
        <w:ind w:firstLine="709"/>
        <w:rPr>
          <w:b/>
          <w:sz w:val="28"/>
          <w:szCs w:val="28"/>
        </w:rPr>
      </w:pPr>
      <w:r w:rsidRPr="00BF4A95">
        <w:rPr>
          <w:b/>
          <w:sz w:val="28"/>
          <w:szCs w:val="28"/>
        </w:rPr>
        <w:t>К заявке прилагаются:</w:t>
      </w:r>
    </w:p>
    <w:p w:rsidR="00C206F5" w:rsidRPr="00007815" w:rsidRDefault="00C206F5" w:rsidP="00D155F7">
      <w:pPr>
        <w:tabs>
          <w:tab w:val="left" w:pos="284"/>
          <w:tab w:val="left" w:pos="709"/>
        </w:tabs>
        <w:ind w:right="-2" w:firstLine="709"/>
        <w:jc w:val="both"/>
        <w:rPr>
          <w:sz w:val="28"/>
        </w:rPr>
      </w:pPr>
      <w:bookmarkStart w:id="0" w:name="sub_40423"/>
      <w:r w:rsidRPr="00007815">
        <w:rPr>
          <w:sz w:val="28"/>
        </w:rPr>
        <w:t>- копии учредительных документов (для юридических лиц);</w:t>
      </w:r>
    </w:p>
    <w:p w:rsidR="000D18B8" w:rsidRPr="00007815" w:rsidRDefault="000D18B8" w:rsidP="00D155F7">
      <w:pPr>
        <w:pStyle w:val="a9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007815">
        <w:rPr>
          <w:sz w:val="28"/>
          <w:szCs w:val="28"/>
        </w:rPr>
        <w:t>-</w:t>
      </w:r>
      <w:r w:rsidR="003F2B86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>копия документа, подтверждающего полномочия руководителя (для юридического лица: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</w:t>
      </w:r>
    </w:p>
    <w:p w:rsidR="000D18B8" w:rsidRPr="00007815" w:rsidRDefault="000D18B8" w:rsidP="00D155F7">
      <w:pPr>
        <w:pStyle w:val="a9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007815">
        <w:rPr>
          <w:sz w:val="28"/>
          <w:szCs w:val="28"/>
        </w:rPr>
        <w:t>- копия документа, удостоверяющего личность (для физических лиц);</w:t>
      </w:r>
    </w:p>
    <w:p w:rsidR="000D18B8" w:rsidRPr="00007815" w:rsidRDefault="000D18B8" w:rsidP="00D155F7">
      <w:pPr>
        <w:pStyle w:val="a9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007815">
        <w:rPr>
          <w:sz w:val="28"/>
          <w:szCs w:val="28"/>
        </w:rPr>
        <w:t>- копия документа, подтверждающего регистрацию физического лица в качестве индивидуального предпринимателя.</w:t>
      </w:r>
    </w:p>
    <w:p w:rsidR="00911EC4" w:rsidRDefault="00911EC4" w:rsidP="00D155F7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007815">
        <w:rPr>
          <w:sz w:val="28"/>
          <w:szCs w:val="28"/>
        </w:rPr>
        <w:t>В случае если от имени Заявителя действует иное лицо, к заявлению должна быть также приложена доверенность на осуществление действий от имени Заявителя</w:t>
      </w:r>
      <w:r w:rsidR="001302D4" w:rsidRPr="00007815">
        <w:rPr>
          <w:sz w:val="28"/>
          <w:szCs w:val="28"/>
        </w:rPr>
        <w:t>,</w:t>
      </w:r>
      <w:r w:rsidRPr="00007815">
        <w:rPr>
          <w:sz w:val="28"/>
          <w:szCs w:val="28"/>
        </w:rPr>
        <w:t xml:space="preserve"> либо копия такой доверенности, заверенная печатью Заявителя и подписанная руководителем Заявителя или уполномоченным этим руководителем лицом. </w:t>
      </w:r>
      <w:proofErr w:type="gramStart"/>
      <w:r w:rsidRPr="00007815">
        <w:rPr>
          <w:sz w:val="28"/>
          <w:szCs w:val="28"/>
        </w:rPr>
        <w:t>В случае если указанная доверенность подписана лицом, уполномоченным руководителем Заявителя, заявление должно содержать сведения о документе, подтверждающем полномочия такого лица; для индивидуального предпринимателя - доверенность (ее заверенная копия);</w:t>
      </w:r>
      <w:proofErr w:type="gramEnd"/>
    </w:p>
    <w:p w:rsidR="00BF4A95" w:rsidRDefault="00BF4A95" w:rsidP="00D155F7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9D3971">
        <w:rPr>
          <w:sz w:val="28"/>
          <w:szCs w:val="28"/>
        </w:rPr>
        <w:t>- документы, подтверждающие наличие у заявителя в собственности или пользовании  стационарного предприятия общественного питания (при оказании услуг общественного питания);</w:t>
      </w:r>
    </w:p>
    <w:p w:rsidR="00204624" w:rsidRPr="00204624" w:rsidRDefault="00204624" w:rsidP="00D155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204624">
        <w:rPr>
          <w:rFonts w:eastAsiaTheme="minorHAnsi"/>
          <w:sz w:val="28"/>
          <w:szCs w:val="28"/>
          <w:lang w:eastAsia="en-US"/>
        </w:rPr>
        <w:t>полученная не ранее чем за шесть месяцев до даты подачи заявления выписка из Единого</w:t>
      </w:r>
      <w:r w:rsidR="006258E9">
        <w:rPr>
          <w:rFonts w:eastAsiaTheme="minorHAnsi"/>
          <w:sz w:val="28"/>
          <w:szCs w:val="28"/>
          <w:lang w:eastAsia="en-US"/>
        </w:rPr>
        <w:t xml:space="preserve"> </w:t>
      </w:r>
      <w:r w:rsidRPr="00204624">
        <w:rPr>
          <w:rFonts w:eastAsiaTheme="minorHAnsi"/>
          <w:sz w:val="28"/>
          <w:szCs w:val="28"/>
          <w:lang w:eastAsia="en-US"/>
        </w:rPr>
        <w:t>государственного реестра юридических лиц, выписка из Единого государственного реестра</w:t>
      </w:r>
    </w:p>
    <w:p w:rsidR="00911EC4" w:rsidRPr="003635BB" w:rsidRDefault="00911EC4" w:rsidP="00D155F7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007815">
        <w:rPr>
          <w:sz w:val="28"/>
          <w:szCs w:val="28"/>
        </w:rPr>
        <w:lastRenderedPageBreak/>
        <w:t xml:space="preserve">- эскиз, дизайн-проект внешнего вида, </w:t>
      </w:r>
      <w:proofErr w:type="gramStart"/>
      <w:r w:rsidRPr="00007815">
        <w:rPr>
          <w:sz w:val="28"/>
          <w:szCs w:val="28"/>
        </w:rPr>
        <w:t>с даты согласования</w:t>
      </w:r>
      <w:proofErr w:type="gramEnd"/>
      <w:r w:rsidRPr="00007815">
        <w:rPr>
          <w:sz w:val="28"/>
          <w:szCs w:val="28"/>
        </w:rPr>
        <w:t xml:space="preserve"> которого с управлением градостроительства администрации города Орла прошло не более пяти лет до момента подачи заявки на участие в аукционе;</w:t>
      </w:r>
    </w:p>
    <w:p w:rsidR="00AB22D0" w:rsidRPr="00AB22D0" w:rsidRDefault="00DF05C5" w:rsidP="00D155F7">
      <w:pPr>
        <w:ind w:firstLine="709"/>
        <w:jc w:val="both"/>
        <w:rPr>
          <w:sz w:val="28"/>
          <w:szCs w:val="28"/>
        </w:rPr>
      </w:pPr>
      <w:bookmarkStart w:id="1" w:name="sub_40424"/>
      <w:r>
        <w:rPr>
          <w:sz w:val="28"/>
          <w:szCs w:val="28"/>
        </w:rPr>
        <w:t>- платежный  документ</w:t>
      </w:r>
      <w:r w:rsidR="00AB22D0" w:rsidRPr="00DF05C5">
        <w:rPr>
          <w:sz w:val="28"/>
          <w:szCs w:val="28"/>
        </w:rPr>
        <w:t>,</w:t>
      </w:r>
      <w:r w:rsidR="006258E9">
        <w:rPr>
          <w:sz w:val="28"/>
          <w:szCs w:val="28"/>
        </w:rPr>
        <w:t xml:space="preserve"> </w:t>
      </w:r>
      <w:r w:rsidR="00AB22D0" w:rsidRPr="00DF05C5">
        <w:rPr>
          <w:sz w:val="28"/>
          <w:szCs w:val="28"/>
        </w:rPr>
        <w:t xml:space="preserve">подтверждающий внесение денежных средств равной стоимости размещения  объекта  в  квартал  из  расчета  начальной  цены. </w:t>
      </w:r>
    </w:p>
    <w:p w:rsidR="00AB22D0" w:rsidRDefault="00AB22D0" w:rsidP="00D155F7">
      <w:pPr>
        <w:ind w:firstLine="709"/>
        <w:jc w:val="both"/>
        <w:rPr>
          <w:sz w:val="28"/>
          <w:szCs w:val="28"/>
        </w:rPr>
      </w:pPr>
    </w:p>
    <w:p w:rsidR="00963E1E" w:rsidRDefault="00963E1E" w:rsidP="00D155F7">
      <w:pPr>
        <w:ind w:firstLine="709"/>
        <w:jc w:val="both"/>
        <w:rPr>
          <w:sz w:val="28"/>
          <w:szCs w:val="28"/>
        </w:rPr>
      </w:pPr>
      <w:r w:rsidRPr="001046AB">
        <w:rPr>
          <w:sz w:val="28"/>
          <w:szCs w:val="28"/>
        </w:rPr>
        <w:t xml:space="preserve">Если участником </w:t>
      </w:r>
      <w:r>
        <w:rPr>
          <w:sz w:val="28"/>
          <w:szCs w:val="28"/>
        </w:rPr>
        <w:t>аукциона</w:t>
      </w:r>
      <w:r w:rsidRPr="001046AB">
        <w:rPr>
          <w:sz w:val="28"/>
          <w:szCs w:val="28"/>
        </w:rPr>
        <w:t xml:space="preserve"> является бюджетное учреждение, предоставление задатка не требуется.</w:t>
      </w:r>
      <w:bookmarkEnd w:id="1"/>
    </w:p>
    <w:p w:rsidR="00BF4A95" w:rsidRDefault="00BF4A95" w:rsidP="00D155F7">
      <w:pPr>
        <w:ind w:firstLine="709"/>
        <w:jc w:val="both"/>
        <w:rPr>
          <w:sz w:val="28"/>
          <w:szCs w:val="28"/>
        </w:rPr>
      </w:pPr>
    </w:p>
    <w:p w:rsidR="00B96D2F" w:rsidRDefault="00B96D2F" w:rsidP="00D155F7">
      <w:pPr>
        <w:tabs>
          <w:tab w:val="left" w:pos="284"/>
        </w:tabs>
        <w:ind w:right="-2" w:firstLine="709"/>
        <w:jc w:val="both"/>
        <w:rPr>
          <w:b/>
          <w:color w:val="000000" w:themeColor="text1"/>
          <w:sz w:val="28"/>
          <w:szCs w:val="28"/>
        </w:rPr>
      </w:pPr>
      <w:r w:rsidRPr="009E3A6D">
        <w:rPr>
          <w:b/>
          <w:color w:val="000000" w:themeColor="text1"/>
          <w:sz w:val="28"/>
          <w:szCs w:val="28"/>
        </w:rPr>
        <w:t xml:space="preserve">Задаток </w:t>
      </w:r>
      <w:r w:rsidRPr="009E3A6D">
        <w:rPr>
          <w:b/>
          <w:sz w:val="28"/>
        </w:rPr>
        <w:t>для участия в аукционе</w:t>
      </w:r>
      <w:r w:rsidRPr="009E3A6D">
        <w:rPr>
          <w:b/>
          <w:color w:val="000000" w:themeColor="text1"/>
          <w:sz w:val="28"/>
          <w:szCs w:val="28"/>
        </w:rPr>
        <w:t xml:space="preserve"> перечисляется по следующим реквизитам: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52"/>
      </w:tblGrid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D155F7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Получатель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D155F7">
            <w:pPr>
              <w:pStyle w:val="ab"/>
              <w:tabs>
                <w:tab w:val="left" w:pos="142"/>
                <w:tab w:val="left" w:pos="709"/>
                <w:tab w:val="left" w:pos="1134"/>
                <w:tab w:val="left" w:pos="1276"/>
              </w:tabs>
              <w:autoSpaceDN w:val="0"/>
              <w:ind w:left="0"/>
              <w:textAlignment w:val="baseline"/>
              <w:outlineLvl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proofErr w:type="gramStart"/>
            <w:r w:rsidRPr="00006492">
              <w:rPr>
                <w:rFonts w:eastAsia="Calibri"/>
                <w:kern w:val="3"/>
                <w:sz w:val="28"/>
                <w:szCs w:val="28"/>
                <w:lang w:eastAsia="zh-CN"/>
              </w:rPr>
              <w:t>Финансовое  управление  администрации  города  Орла (</w:t>
            </w:r>
            <w:r w:rsidR="00BF4A95" w:rsidRPr="0092414B">
              <w:rPr>
                <w:sz w:val="28"/>
                <w:szCs w:val="28"/>
              </w:rPr>
              <w:t>МАУК «ЦПК</w:t>
            </w:r>
            <w:r w:rsidR="003F2B86">
              <w:rPr>
                <w:sz w:val="28"/>
                <w:szCs w:val="28"/>
              </w:rPr>
              <w:t xml:space="preserve"> </w:t>
            </w:r>
            <w:r w:rsidR="00BF4A95" w:rsidRPr="0092414B">
              <w:rPr>
                <w:sz w:val="28"/>
                <w:szCs w:val="28"/>
              </w:rPr>
              <w:t>г. Орла»)</w:t>
            </w:r>
            <w:r w:rsidR="003F2B86">
              <w:rPr>
                <w:sz w:val="28"/>
                <w:szCs w:val="28"/>
              </w:rPr>
              <w:t xml:space="preserve">  </w:t>
            </w:r>
            <w:r w:rsidRPr="00006492">
              <w:rPr>
                <w:rFonts w:eastAsia="Calibri"/>
                <w:kern w:val="3"/>
                <w:sz w:val="28"/>
                <w:szCs w:val="28"/>
                <w:lang w:eastAsia="zh-CN"/>
              </w:rPr>
              <w:t>л/с 30546Ц69100)</w:t>
            </w:r>
            <w:proofErr w:type="gramEnd"/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D155F7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D155F7">
            <w:pPr>
              <w:rPr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5701000449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D155F7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D155F7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575301001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D155F7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ОГРН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D155F7">
            <w:pPr>
              <w:pStyle w:val="ab"/>
              <w:tabs>
                <w:tab w:val="left" w:pos="142"/>
              </w:tabs>
              <w:ind w:left="0"/>
              <w:rPr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1025700829990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D155F7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color w:val="1A1A1A"/>
                <w:sz w:val="28"/>
                <w:szCs w:val="28"/>
                <w:shd w:val="clear" w:color="auto" w:fill="FFFFFF"/>
              </w:rPr>
              <w:t xml:space="preserve">Банк </w:t>
            </w:r>
            <w:r w:rsidRPr="00006492">
              <w:rPr>
                <w:b/>
                <w:sz w:val="28"/>
                <w:szCs w:val="28"/>
              </w:rPr>
              <w:t>получателя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D155F7">
            <w:pPr>
              <w:rPr>
                <w:b/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Отделение Орел Банка России//УФК по Орловской области г. Орел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D155F7">
            <w:pPr>
              <w:ind w:left="142"/>
              <w:rPr>
                <w:sz w:val="28"/>
                <w:szCs w:val="28"/>
              </w:rPr>
            </w:pPr>
            <w:r w:rsidRPr="00006492">
              <w:rPr>
                <w:rFonts w:eastAsia="Calibri"/>
                <w:b/>
                <w:kern w:val="3"/>
                <w:sz w:val="28"/>
                <w:szCs w:val="28"/>
                <w:lang w:eastAsia="zh-CN"/>
              </w:rPr>
              <w:t>БИК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D155F7">
            <w:pPr>
              <w:pStyle w:val="ab"/>
              <w:tabs>
                <w:tab w:val="left" w:pos="142"/>
              </w:tabs>
              <w:ind w:left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006492">
              <w:rPr>
                <w:rFonts w:eastAsia="Calibri"/>
                <w:kern w:val="3"/>
                <w:sz w:val="28"/>
                <w:szCs w:val="28"/>
                <w:lang w:eastAsia="zh-CN"/>
              </w:rPr>
              <w:t>015402901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D155F7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Корреспондирующий счет №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D155F7">
            <w:pPr>
              <w:tabs>
                <w:tab w:val="left" w:pos="142"/>
                <w:tab w:val="left" w:pos="1134"/>
                <w:tab w:val="left" w:pos="1276"/>
              </w:tabs>
              <w:autoSpaceDN w:val="0"/>
              <w:textAlignment w:val="baseline"/>
              <w:outlineLvl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006492">
              <w:rPr>
                <w:sz w:val="28"/>
                <w:szCs w:val="28"/>
              </w:rPr>
              <w:t>40102810545370000046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D155F7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Расчетный счет №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D155F7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03234643547010005400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D155F7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D155F7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08010000000000000120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D155F7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ОКТМО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D155F7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105C3">
              <w:rPr>
                <w:sz w:val="28"/>
                <w:szCs w:val="28"/>
              </w:rPr>
              <w:t>54701000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D155F7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6"/>
              </w:rPr>
              <w:t>Назначение  платежа: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D155F7">
            <w:pPr>
              <w:rPr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Pr="00F05645">
              <w:rPr>
                <w:color w:val="000000" w:themeColor="text1"/>
                <w:sz w:val="28"/>
                <w:szCs w:val="28"/>
              </w:rPr>
              <w:t>адаток для участия в аукционе на право размещения нестационарн</w:t>
            </w:r>
            <w:r>
              <w:rPr>
                <w:color w:val="000000" w:themeColor="text1"/>
                <w:sz w:val="28"/>
                <w:szCs w:val="28"/>
              </w:rPr>
              <w:t xml:space="preserve">ого </w:t>
            </w:r>
            <w:r w:rsidRPr="00F05645">
              <w:rPr>
                <w:color w:val="000000" w:themeColor="text1"/>
                <w:sz w:val="28"/>
                <w:szCs w:val="28"/>
              </w:rPr>
              <w:t xml:space="preserve"> торгов</w:t>
            </w:r>
            <w:r>
              <w:rPr>
                <w:color w:val="000000" w:themeColor="text1"/>
                <w:sz w:val="28"/>
                <w:szCs w:val="28"/>
              </w:rPr>
              <w:t>ого</w:t>
            </w:r>
            <w:r w:rsidRPr="00F05645">
              <w:rPr>
                <w:color w:val="000000" w:themeColor="text1"/>
                <w:sz w:val="28"/>
                <w:szCs w:val="28"/>
              </w:rPr>
              <w:t xml:space="preserve"> объект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F0564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04624" w:rsidRPr="009E3A6D" w:rsidRDefault="00204624" w:rsidP="00D155F7">
      <w:pPr>
        <w:tabs>
          <w:tab w:val="left" w:pos="284"/>
        </w:tabs>
        <w:ind w:right="-2" w:firstLine="709"/>
        <w:jc w:val="both"/>
        <w:rPr>
          <w:b/>
          <w:color w:val="000000" w:themeColor="text1"/>
          <w:sz w:val="28"/>
          <w:szCs w:val="28"/>
        </w:rPr>
      </w:pPr>
    </w:p>
    <w:bookmarkEnd w:id="0"/>
    <w:p w:rsidR="007E3FD5" w:rsidRPr="006E569A" w:rsidRDefault="007E3FD5" w:rsidP="00D155F7">
      <w:pPr>
        <w:tabs>
          <w:tab w:val="left" w:pos="284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CC6F80">
        <w:rPr>
          <w:sz w:val="28"/>
          <w:szCs w:val="28"/>
        </w:rPr>
        <w:t>Задаток, внесенный лицом, признанным победителем аукциона, засчитывается в счет платы по договору на размещение нестационарного торгового объекта.</w:t>
      </w:r>
    </w:p>
    <w:p w:rsidR="00730C55" w:rsidRPr="00730C55" w:rsidRDefault="00730C55" w:rsidP="00D155F7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730C55">
        <w:rPr>
          <w:sz w:val="28"/>
          <w:szCs w:val="28"/>
        </w:rPr>
        <w:t xml:space="preserve">Аукцион проводит аукционист, назначаемый Организатором. </w:t>
      </w:r>
    </w:p>
    <w:p w:rsidR="00730C55" w:rsidRPr="00730C55" w:rsidRDefault="00730C55" w:rsidP="00D155F7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730C55">
        <w:rPr>
          <w:sz w:val="28"/>
          <w:szCs w:val="28"/>
        </w:rPr>
        <w:t>Аукцион начинается с оглашения аукционистом краткой характеристики площадки для размещения нестационарного объекта, начальной цены приобретения права на заключение договора, а также шага аукц</w:t>
      </w:r>
      <w:r>
        <w:rPr>
          <w:sz w:val="28"/>
          <w:szCs w:val="28"/>
        </w:rPr>
        <w:t>иона.</w:t>
      </w:r>
    </w:p>
    <w:p w:rsidR="00730C55" w:rsidRPr="00D65995" w:rsidRDefault="007E3FD5" w:rsidP="00D155F7">
      <w:pPr>
        <w:ind w:firstLine="709"/>
        <w:jc w:val="both"/>
        <w:rPr>
          <w:sz w:val="28"/>
          <w:szCs w:val="28"/>
        </w:rPr>
      </w:pPr>
      <w:r w:rsidRPr="00730C55">
        <w:rPr>
          <w:sz w:val="28"/>
          <w:szCs w:val="28"/>
        </w:rPr>
        <w:t>Шаг аукциона</w:t>
      </w:r>
      <w:r w:rsidRPr="00DB452B">
        <w:rPr>
          <w:sz w:val="28"/>
          <w:szCs w:val="28"/>
        </w:rPr>
        <w:t xml:space="preserve"> устанавливается – в </w:t>
      </w:r>
      <w:r w:rsidRPr="00D65995">
        <w:rPr>
          <w:sz w:val="28"/>
          <w:szCs w:val="28"/>
        </w:rPr>
        <w:t xml:space="preserve">размере </w:t>
      </w:r>
      <w:r w:rsidR="00D65995" w:rsidRPr="00D65995">
        <w:rPr>
          <w:sz w:val="28"/>
          <w:szCs w:val="28"/>
        </w:rPr>
        <w:t>10</w:t>
      </w:r>
      <w:r w:rsidRPr="00D65995">
        <w:rPr>
          <w:sz w:val="28"/>
          <w:szCs w:val="28"/>
        </w:rPr>
        <w:t xml:space="preserve"> процентов начальной стоимости лота. </w:t>
      </w:r>
    </w:p>
    <w:p w:rsidR="007E3FD5" w:rsidRPr="00730C55" w:rsidRDefault="007E3FD5" w:rsidP="00D155F7">
      <w:pPr>
        <w:ind w:firstLine="709"/>
        <w:jc w:val="both"/>
        <w:rPr>
          <w:sz w:val="28"/>
          <w:szCs w:val="28"/>
        </w:rPr>
      </w:pPr>
      <w:r w:rsidRPr="00D65995">
        <w:rPr>
          <w:sz w:val="28"/>
          <w:szCs w:val="28"/>
        </w:rPr>
        <w:t>Шаг аукциона остается единым на весь период аукциона</w:t>
      </w:r>
      <w:r w:rsidRPr="00730C55">
        <w:rPr>
          <w:sz w:val="28"/>
          <w:szCs w:val="28"/>
        </w:rPr>
        <w:t>.</w:t>
      </w:r>
    </w:p>
    <w:p w:rsidR="00730C55" w:rsidRPr="00730C55" w:rsidRDefault="00730C55" w:rsidP="00D155F7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730C55">
        <w:rPr>
          <w:sz w:val="28"/>
          <w:szCs w:val="28"/>
        </w:rPr>
        <w:t>В процессе торгов аукционист называет цену, а участники сигнализируют о готовности приобрести право на заключение договора путем поднятия билетов.</w:t>
      </w:r>
    </w:p>
    <w:p w:rsidR="00730C55" w:rsidRPr="00730C55" w:rsidRDefault="00730C55" w:rsidP="00D155F7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730C55">
        <w:rPr>
          <w:sz w:val="28"/>
          <w:szCs w:val="28"/>
        </w:rPr>
        <w:t>Аукцион начинается с объявления начальной цены приобретения права на заключение договора. После объявления очередной цены аукционист называет участника, который, с точки зрения аукциониста, первым поднял билет. Затем аукционист предлагает участникам повысить цену не менее чем на шаг аукциона.</w:t>
      </w:r>
    </w:p>
    <w:p w:rsidR="00730C55" w:rsidRPr="00730C55" w:rsidRDefault="00730C55" w:rsidP="00D155F7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730C55">
        <w:rPr>
          <w:sz w:val="28"/>
          <w:szCs w:val="28"/>
        </w:rPr>
        <w:t>При отсутствии участников, готовых предложить более высокую цену, аукционист повторяет последнюю предложенную цену три раза.</w:t>
      </w:r>
    </w:p>
    <w:p w:rsidR="00730C55" w:rsidRDefault="00730C55" w:rsidP="00D155F7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730C55">
        <w:rPr>
          <w:sz w:val="28"/>
          <w:szCs w:val="28"/>
        </w:rPr>
        <w:t xml:space="preserve">Аукцион завершается, когда после троекратного объявления очередной цены ни один из участников не поднял билет. </w:t>
      </w:r>
    </w:p>
    <w:p w:rsidR="00730C55" w:rsidRPr="00730C55" w:rsidRDefault="00730C55" w:rsidP="00D155F7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730C55">
        <w:rPr>
          <w:sz w:val="28"/>
          <w:szCs w:val="28"/>
        </w:rPr>
        <w:lastRenderedPageBreak/>
        <w:t xml:space="preserve">Победителем аукциона становится участник, номер билета которого был назван аукционистом последним, </w:t>
      </w:r>
      <w:r w:rsidRPr="00730C55">
        <w:rPr>
          <w:bCs/>
          <w:sz w:val="28"/>
          <w:szCs w:val="28"/>
        </w:rPr>
        <w:t>предложивший наиболее высокую цену лота.</w:t>
      </w:r>
    </w:p>
    <w:p w:rsidR="00730C55" w:rsidRPr="00730C55" w:rsidRDefault="00730C55" w:rsidP="00D155F7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730C55">
        <w:rPr>
          <w:sz w:val="28"/>
          <w:szCs w:val="28"/>
        </w:rPr>
        <w:t>После завершения аукциона аукционист объявляет о приобретении права на заключение договора, называет окончательную цену аукциона и лицо, признанное победителем аукциона.</w:t>
      </w:r>
    </w:p>
    <w:p w:rsidR="00730C55" w:rsidRPr="00730C55" w:rsidRDefault="00730C55" w:rsidP="00D155F7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730C55">
        <w:rPr>
          <w:sz w:val="28"/>
          <w:szCs w:val="28"/>
        </w:rPr>
        <w:t>Если после троекратного объявления начальной цены ни один из участников аукциона не поднял билет, аукцион признается несостоявшимся.</w:t>
      </w:r>
    </w:p>
    <w:p w:rsidR="00730C55" w:rsidRDefault="00730C55" w:rsidP="00D155F7">
      <w:pPr>
        <w:pStyle w:val="a9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730C55">
        <w:rPr>
          <w:sz w:val="28"/>
          <w:szCs w:val="28"/>
          <w:lang w:eastAsia="ru-RU"/>
        </w:rPr>
        <w:t xml:space="preserve">Секретарь Комиссии ведет протокол аукциона, в который заносятся все предложения о цене приобретения права заключения договора с указанием предлагающего лица, результаты аукциона. Протокол составляется в пятидневный срок </w:t>
      </w:r>
      <w:proofErr w:type="gramStart"/>
      <w:r w:rsidRPr="00730C55">
        <w:rPr>
          <w:sz w:val="28"/>
          <w:szCs w:val="28"/>
          <w:lang w:eastAsia="ru-RU"/>
        </w:rPr>
        <w:t>с даты проведения</w:t>
      </w:r>
      <w:proofErr w:type="gramEnd"/>
      <w:r w:rsidRPr="00730C55">
        <w:rPr>
          <w:sz w:val="28"/>
          <w:szCs w:val="28"/>
          <w:lang w:eastAsia="ru-RU"/>
        </w:rPr>
        <w:t xml:space="preserve"> аукциона и подписывается всеми членами Комиссии и участниками аукциона, признанными победителями. </w:t>
      </w:r>
    </w:p>
    <w:p w:rsidR="00730C55" w:rsidRPr="00730C55" w:rsidRDefault="00730C55" w:rsidP="00D155F7">
      <w:pPr>
        <w:pStyle w:val="a9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730C55">
        <w:rPr>
          <w:sz w:val="28"/>
          <w:szCs w:val="28"/>
          <w:lang w:eastAsia="ru-RU"/>
        </w:rPr>
        <w:t xml:space="preserve">Победители аукциона при уклонении от подписания протокола утрачивают право на заключение договора. </w:t>
      </w:r>
    </w:p>
    <w:p w:rsidR="00730C55" w:rsidRPr="00730C55" w:rsidRDefault="00730C55" w:rsidP="00D155F7">
      <w:pPr>
        <w:pStyle w:val="a9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730C55">
        <w:rPr>
          <w:sz w:val="28"/>
          <w:szCs w:val="28"/>
          <w:lang w:eastAsia="ru-RU"/>
        </w:rPr>
        <w:t>Право заключения договора Комиссия передает участнику, сделавшему второе по величине предложение о цене приобретения права заключения договора на размещение НТО.</w:t>
      </w:r>
    </w:p>
    <w:p w:rsidR="00730C55" w:rsidRDefault="00730C55" w:rsidP="00D155F7">
      <w:pPr>
        <w:pStyle w:val="a9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730C55">
        <w:rPr>
          <w:sz w:val="28"/>
          <w:szCs w:val="28"/>
          <w:lang w:eastAsia="ru-RU"/>
        </w:rPr>
        <w:t xml:space="preserve">Участник аукциона перечисляет на определенный Организатором расчетный счет денежные средства, равные цене приобретения права заключения договора, что подтверждается копией платежного поручения (квитанции). </w:t>
      </w:r>
    </w:p>
    <w:p w:rsidR="00730C55" w:rsidRPr="00730C55" w:rsidRDefault="00730C55" w:rsidP="00D155F7">
      <w:pPr>
        <w:pStyle w:val="a9"/>
        <w:spacing w:before="0" w:after="0"/>
        <w:ind w:firstLine="709"/>
        <w:jc w:val="both"/>
        <w:rPr>
          <w:b/>
          <w:sz w:val="28"/>
          <w:szCs w:val="28"/>
        </w:rPr>
      </w:pPr>
      <w:r w:rsidRPr="00730C55">
        <w:rPr>
          <w:sz w:val="28"/>
          <w:szCs w:val="28"/>
          <w:lang w:eastAsia="ru-RU"/>
        </w:rPr>
        <w:t>Денежные средства, внесенные в качестве задатка для участия в аукционе, возвращаются не победившему участнику аукциона в течение 5 рабочих дней со дня проведения аукциона.</w:t>
      </w:r>
    </w:p>
    <w:p w:rsidR="007E3FD5" w:rsidRPr="007021D2" w:rsidRDefault="007E3FD5" w:rsidP="00D155F7">
      <w:pPr>
        <w:tabs>
          <w:tab w:val="num" w:pos="-142"/>
        </w:tabs>
        <w:autoSpaceDE w:val="0"/>
        <w:autoSpaceDN w:val="0"/>
        <w:adjustRightInd w:val="0"/>
        <w:ind w:firstLine="709"/>
        <w:jc w:val="both"/>
        <w:rPr>
          <w:b/>
          <w:sz w:val="28"/>
          <w:highlight w:val="yellow"/>
        </w:rPr>
      </w:pPr>
      <w:r w:rsidRPr="00730C55">
        <w:rPr>
          <w:sz w:val="28"/>
          <w:szCs w:val="28"/>
        </w:rPr>
        <w:t>Договор  на  предоставление места на  размещение нестационарного торгового</w:t>
      </w:r>
      <w:r>
        <w:rPr>
          <w:sz w:val="28"/>
        </w:rPr>
        <w:t xml:space="preserve">   объекта  </w:t>
      </w:r>
      <w:r w:rsidRPr="00B63CFE">
        <w:rPr>
          <w:sz w:val="28"/>
        </w:rPr>
        <w:t>оформляется организатором</w:t>
      </w:r>
      <w:r w:rsidR="003F2B86">
        <w:rPr>
          <w:sz w:val="28"/>
        </w:rPr>
        <w:t xml:space="preserve">  </w:t>
      </w:r>
      <w:r w:rsidRPr="00B8121A">
        <w:rPr>
          <w:color w:val="000000" w:themeColor="text1"/>
          <w:sz w:val="28"/>
          <w:szCs w:val="28"/>
        </w:rPr>
        <w:t>Аукциона</w:t>
      </w:r>
      <w:r w:rsidR="003F2B86">
        <w:rPr>
          <w:color w:val="000000" w:themeColor="text1"/>
          <w:sz w:val="28"/>
          <w:szCs w:val="28"/>
        </w:rPr>
        <w:t xml:space="preserve">  </w:t>
      </w:r>
      <w:r w:rsidRPr="00A9630B">
        <w:rPr>
          <w:sz w:val="28"/>
          <w:szCs w:val="28"/>
        </w:rPr>
        <w:t xml:space="preserve">по форме, указанной в приложении № </w:t>
      </w:r>
      <w:r>
        <w:rPr>
          <w:sz w:val="28"/>
          <w:szCs w:val="28"/>
        </w:rPr>
        <w:t xml:space="preserve">3  </w:t>
      </w:r>
      <w:r w:rsidRPr="00A9630B">
        <w:rPr>
          <w:sz w:val="28"/>
          <w:szCs w:val="28"/>
        </w:rPr>
        <w:t>к настоящему извещению</w:t>
      </w:r>
      <w:r>
        <w:rPr>
          <w:sz w:val="28"/>
          <w:szCs w:val="28"/>
        </w:rPr>
        <w:t xml:space="preserve">, </w:t>
      </w:r>
      <w:r w:rsidRPr="00B8121A">
        <w:rPr>
          <w:color w:val="000000" w:themeColor="text1"/>
          <w:sz w:val="28"/>
          <w:szCs w:val="28"/>
        </w:rPr>
        <w:t xml:space="preserve">не позднее двадцати </w:t>
      </w:r>
      <w:r>
        <w:rPr>
          <w:color w:val="000000" w:themeColor="text1"/>
          <w:sz w:val="28"/>
          <w:szCs w:val="28"/>
        </w:rPr>
        <w:t xml:space="preserve">рабочих </w:t>
      </w:r>
      <w:r w:rsidRPr="00B8121A">
        <w:rPr>
          <w:color w:val="000000" w:themeColor="text1"/>
          <w:sz w:val="28"/>
          <w:szCs w:val="28"/>
        </w:rPr>
        <w:t>дней с момента</w:t>
      </w:r>
      <w:r w:rsidR="003F2B8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подписания  победителем  протокола</w:t>
      </w:r>
      <w:r w:rsidR="003F2B86">
        <w:rPr>
          <w:color w:val="000000" w:themeColor="text1"/>
          <w:sz w:val="28"/>
          <w:szCs w:val="28"/>
        </w:rPr>
        <w:t xml:space="preserve">  </w:t>
      </w:r>
      <w:r w:rsidRPr="00B8121A">
        <w:rPr>
          <w:color w:val="000000" w:themeColor="text1"/>
          <w:sz w:val="28"/>
          <w:szCs w:val="28"/>
        </w:rPr>
        <w:t>Аукциона.</w:t>
      </w:r>
    </w:p>
    <w:p w:rsidR="007E3FD5" w:rsidRPr="004C1796" w:rsidRDefault="007E3FD5" w:rsidP="00D155F7">
      <w:pPr>
        <w:autoSpaceDE w:val="0"/>
        <w:autoSpaceDN w:val="0"/>
        <w:adjustRightInd w:val="0"/>
        <w:ind w:firstLine="709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647C30">
        <w:rPr>
          <w:rFonts w:eastAsiaTheme="minorHAnsi"/>
          <w:sz w:val="28"/>
          <w:szCs w:val="28"/>
          <w:lang w:eastAsia="en-US"/>
        </w:rPr>
        <w:t>Неявка победителя Аукциона в установленный срок для оформления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договора, а также</w:t>
      </w:r>
      <w:r w:rsidR="003F2B86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 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задержка оформления договора по вине победителя рассматриваются как отказ от победы в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 А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укционе и, соответственно, получения прав на заключение договора. В этом случае победитель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 А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укциона признается уклонившимся. Денежные средства, перечисленные им в качестве задатка для</w:t>
      </w:r>
      <w:r w:rsidR="003F2B86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участия в аукционе, пере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водятся в доход Организатора Аукциона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.</w:t>
      </w:r>
      <w:r w:rsidR="003F2B86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4C1796">
        <w:rPr>
          <w:rFonts w:ascii="TimesNewRoman" w:eastAsiaTheme="minorHAnsi" w:hAnsi="TimesNewRoman" w:cs="TimesNewRoman"/>
          <w:sz w:val="28"/>
          <w:szCs w:val="28"/>
          <w:lang w:eastAsia="en-US"/>
        </w:rPr>
        <w:t>Право заключения договора Комиссия передает</w:t>
      </w:r>
      <w:r w:rsidR="003F2B86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4C1796">
        <w:rPr>
          <w:rFonts w:ascii="TimesNewRoman" w:eastAsiaTheme="minorHAnsi" w:hAnsi="TimesNewRoman" w:cs="TimesNewRoman"/>
          <w:sz w:val="28"/>
          <w:szCs w:val="28"/>
          <w:lang w:eastAsia="en-US"/>
        </w:rPr>
        <w:t>участнику, сделавшему второе по величине предложение о цене приобретения права заключения</w:t>
      </w:r>
      <w:r w:rsidR="003F2B86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 </w:t>
      </w:r>
      <w:r w:rsidRPr="004C1796">
        <w:rPr>
          <w:rFonts w:ascii="TimesNewRoman" w:eastAsiaTheme="minorHAnsi" w:hAnsi="TimesNewRoman" w:cs="TimesNewRoman"/>
          <w:sz w:val="28"/>
          <w:szCs w:val="28"/>
          <w:lang w:eastAsia="en-US"/>
        </w:rPr>
        <w:t>договора на размещение НТО.</w:t>
      </w:r>
    </w:p>
    <w:p w:rsidR="007E3FD5" w:rsidRDefault="003F2B86" w:rsidP="00D155F7">
      <w:pPr>
        <w:jc w:val="both"/>
        <w:rPr>
          <w:sz w:val="28"/>
          <w:szCs w:val="26"/>
        </w:rPr>
      </w:pPr>
      <w:r>
        <w:rPr>
          <w:color w:val="000000" w:themeColor="text1"/>
          <w:sz w:val="28"/>
          <w:szCs w:val="28"/>
        </w:rPr>
        <w:t xml:space="preserve">          </w:t>
      </w:r>
      <w:proofErr w:type="gramStart"/>
      <w:r w:rsidR="007E3FD5" w:rsidRPr="006E569A">
        <w:rPr>
          <w:color w:val="000000" w:themeColor="text1"/>
          <w:sz w:val="28"/>
          <w:szCs w:val="28"/>
        </w:rPr>
        <w:t xml:space="preserve">Подробная информация о порядке проведения аукциона, порядке расчётов, заключения договоров и общих требованиях к нестационарным торговым объектам, </w:t>
      </w:r>
      <w:r w:rsidR="007E3FD5" w:rsidRPr="006E569A">
        <w:rPr>
          <w:sz w:val="28"/>
          <w:szCs w:val="28"/>
        </w:rPr>
        <w:t>изложены в постановлении администрации города Орла от 21  сентября  2015  года  № 4192 «Об организации работы нестационарных объектов  на территории муниципального образования «Город  Орёл», которое размещено  на сайте администрации города (www.orel-adm.ru) в разделе «Документы.</w:t>
      </w:r>
      <w:proofErr w:type="gramEnd"/>
      <w:r w:rsidR="007E3FD5" w:rsidRPr="006E569A">
        <w:rPr>
          <w:sz w:val="28"/>
          <w:szCs w:val="28"/>
        </w:rPr>
        <w:t xml:space="preserve"> Нормативные правовые документы» и на официальном сайте учреждения </w:t>
      </w:r>
      <w:hyperlink r:id="rId12" w:history="1">
        <w:r w:rsidR="007E3FD5" w:rsidRPr="006E569A">
          <w:rPr>
            <w:rStyle w:val="ac"/>
            <w:color w:val="auto"/>
            <w:sz w:val="28"/>
            <w:szCs w:val="28"/>
            <w:lang w:val="en-US"/>
          </w:rPr>
          <w:t>www</w:t>
        </w:r>
        <w:r w:rsidR="007E3FD5" w:rsidRPr="006E569A">
          <w:rPr>
            <w:rStyle w:val="ac"/>
            <w:color w:val="auto"/>
            <w:sz w:val="28"/>
            <w:szCs w:val="28"/>
          </w:rPr>
          <w:t>.</w:t>
        </w:r>
        <w:proofErr w:type="spellStart"/>
        <w:r w:rsidR="007E3FD5" w:rsidRPr="006E569A">
          <w:rPr>
            <w:rStyle w:val="ac"/>
            <w:color w:val="auto"/>
            <w:sz w:val="28"/>
            <w:szCs w:val="28"/>
            <w:lang w:val="en-US"/>
          </w:rPr>
          <w:t>parkorel</w:t>
        </w:r>
        <w:proofErr w:type="spellEnd"/>
        <w:r w:rsidR="007E3FD5" w:rsidRPr="006E569A">
          <w:rPr>
            <w:rStyle w:val="ac"/>
            <w:color w:val="auto"/>
            <w:sz w:val="28"/>
            <w:szCs w:val="28"/>
          </w:rPr>
          <w:t>.</w:t>
        </w:r>
        <w:proofErr w:type="spellStart"/>
        <w:r w:rsidR="007E3FD5" w:rsidRPr="006E569A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E3FD5" w:rsidRPr="006E569A">
        <w:rPr>
          <w:sz w:val="28"/>
          <w:szCs w:val="28"/>
        </w:rPr>
        <w:t xml:space="preserve">  в разделе </w:t>
      </w:r>
      <w:r w:rsidR="007E3FD5">
        <w:rPr>
          <w:sz w:val="28"/>
          <w:szCs w:val="26"/>
        </w:rPr>
        <w:t>«О  нас. Д</w:t>
      </w:r>
      <w:r w:rsidR="007E3FD5" w:rsidRPr="008707B5">
        <w:rPr>
          <w:sz w:val="28"/>
          <w:szCs w:val="26"/>
        </w:rPr>
        <w:t>окументы».</w:t>
      </w:r>
    </w:p>
    <w:p w:rsidR="007E3FD5" w:rsidRDefault="007E3FD5" w:rsidP="00D155F7">
      <w:pPr>
        <w:pStyle w:val="a9"/>
        <w:spacing w:before="0" w:after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Извещение </w:t>
      </w:r>
      <w:r w:rsidRPr="00381C59">
        <w:rPr>
          <w:sz w:val="28"/>
          <w:szCs w:val="26"/>
        </w:rPr>
        <w:t>о</w:t>
      </w:r>
      <w:r>
        <w:rPr>
          <w:sz w:val="28"/>
          <w:szCs w:val="26"/>
        </w:rPr>
        <w:t xml:space="preserve"> проведен</w:t>
      </w:r>
      <w:proofErr w:type="gramStart"/>
      <w:r>
        <w:rPr>
          <w:sz w:val="28"/>
          <w:szCs w:val="26"/>
        </w:rPr>
        <w:t>ии Ау</w:t>
      </w:r>
      <w:proofErr w:type="gramEnd"/>
      <w:r>
        <w:rPr>
          <w:sz w:val="28"/>
          <w:szCs w:val="26"/>
        </w:rPr>
        <w:t xml:space="preserve">кциона </w:t>
      </w:r>
      <w:r w:rsidRPr="00310222">
        <w:rPr>
          <w:sz w:val="28"/>
          <w:szCs w:val="28"/>
        </w:rPr>
        <w:t xml:space="preserve">на право заключения договоров на размещение нестационарных торговых объектов на территории </w:t>
      </w:r>
      <w:r w:rsidR="00647C30" w:rsidRPr="0092414B">
        <w:rPr>
          <w:sz w:val="28"/>
          <w:szCs w:val="28"/>
        </w:rPr>
        <w:t>МАУК «ЦПК</w:t>
      </w:r>
      <w:r w:rsidR="003F2B86">
        <w:rPr>
          <w:sz w:val="28"/>
          <w:szCs w:val="28"/>
        </w:rPr>
        <w:t xml:space="preserve">                       </w:t>
      </w:r>
      <w:r w:rsidR="00647C30" w:rsidRPr="0092414B">
        <w:rPr>
          <w:sz w:val="28"/>
          <w:szCs w:val="28"/>
        </w:rPr>
        <w:t xml:space="preserve"> г. Орла»</w:t>
      </w:r>
      <w:r w:rsidR="00647C30">
        <w:rPr>
          <w:sz w:val="28"/>
          <w:szCs w:val="28"/>
        </w:rPr>
        <w:t xml:space="preserve">, </w:t>
      </w:r>
      <w:r w:rsidRPr="00381C59">
        <w:rPr>
          <w:sz w:val="28"/>
          <w:szCs w:val="26"/>
        </w:rPr>
        <w:t>размещен</w:t>
      </w:r>
      <w:r>
        <w:rPr>
          <w:sz w:val="28"/>
          <w:szCs w:val="26"/>
        </w:rPr>
        <w:t>о</w:t>
      </w:r>
      <w:r w:rsidRPr="00381C59">
        <w:rPr>
          <w:sz w:val="28"/>
          <w:szCs w:val="26"/>
        </w:rPr>
        <w:t xml:space="preserve">  на сайте администрации города (www.orel-adm.ru)  в разделе </w:t>
      </w:r>
      <w:r w:rsidRPr="00381C59">
        <w:rPr>
          <w:sz w:val="28"/>
          <w:szCs w:val="26"/>
        </w:rPr>
        <w:lastRenderedPageBreak/>
        <w:t xml:space="preserve">«Деятельность. Торговля и потребительский рынок. </w:t>
      </w:r>
      <w:r>
        <w:rPr>
          <w:sz w:val="28"/>
          <w:szCs w:val="26"/>
        </w:rPr>
        <w:t>«</w:t>
      </w:r>
      <w:r w:rsidRPr="00381C59">
        <w:rPr>
          <w:sz w:val="28"/>
          <w:szCs w:val="26"/>
        </w:rPr>
        <w:t>Извещения» и  на официальном сайте учреждения www.par</w:t>
      </w:r>
      <w:r>
        <w:rPr>
          <w:sz w:val="28"/>
          <w:szCs w:val="26"/>
        </w:rPr>
        <w:t>korel.ru  в разделе «О  нас. Д</w:t>
      </w:r>
      <w:r w:rsidRPr="008707B5">
        <w:rPr>
          <w:sz w:val="28"/>
          <w:szCs w:val="26"/>
        </w:rPr>
        <w:t>окументы».</w:t>
      </w:r>
    </w:p>
    <w:p w:rsidR="007E3FD5" w:rsidRPr="006E569A" w:rsidRDefault="007E3FD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7E3FD5" w:rsidRDefault="007E3FD5" w:rsidP="00D155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Обращаем внимание на необходимость правильно указывать адрес электронной почты при создании </w:t>
      </w:r>
      <w:r w:rsidRPr="008707B5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8707B5">
        <w:rPr>
          <w:rFonts w:ascii="Times New Roman" w:hAnsi="Times New Roman" w:cs="Times New Roman"/>
          <w:sz w:val="28"/>
          <w:szCs w:val="28"/>
        </w:rPr>
        <w:t>.</w:t>
      </w:r>
    </w:p>
    <w:p w:rsidR="007E3FD5" w:rsidRPr="008707B5" w:rsidRDefault="007E3FD5" w:rsidP="00D155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3FD5" w:rsidRPr="008707B5" w:rsidRDefault="007E3FD5" w:rsidP="00D155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C30">
        <w:rPr>
          <w:rFonts w:ascii="Times New Roman" w:hAnsi="Times New Roman" w:cs="Times New Roman"/>
          <w:sz w:val="28"/>
          <w:szCs w:val="28"/>
        </w:rPr>
        <w:t xml:space="preserve">         Администрация  </w:t>
      </w:r>
      <w:r w:rsidR="00647C30" w:rsidRPr="00647C30">
        <w:rPr>
          <w:rFonts w:ascii="Times New Roman" w:hAnsi="Times New Roman" w:cs="Times New Roman"/>
          <w:sz w:val="28"/>
          <w:szCs w:val="28"/>
        </w:rPr>
        <w:t>МАУК «ЦПК г. Орла»</w:t>
      </w:r>
      <w:r w:rsidRPr="00647C30">
        <w:rPr>
          <w:rFonts w:ascii="Times New Roman" w:hAnsi="Times New Roman" w:cs="Times New Roman"/>
          <w:sz w:val="28"/>
          <w:szCs w:val="28"/>
        </w:rPr>
        <w:t xml:space="preserve"> за неверно набранный  адрес  электронной</w:t>
      </w:r>
      <w:r w:rsidRPr="008707B5">
        <w:rPr>
          <w:rFonts w:ascii="Times New Roman" w:hAnsi="Times New Roman" w:cs="Times New Roman"/>
          <w:sz w:val="28"/>
          <w:szCs w:val="28"/>
        </w:rPr>
        <w:t xml:space="preserve"> почты ответственности не несет.</w:t>
      </w:r>
    </w:p>
    <w:p w:rsidR="00ED1629" w:rsidRDefault="00ED1629" w:rsidP="00D155F7">
      <w:pPr>
        <w:rPr>
          <w:sz w:val="28"/>
          <w:szCs w:val="28"/>
        </w:rPr>
      </w:pPr>
    </w:p>
    <w:p w:rsidR="002F7466" w:rsidRDefault="002F7466" w:rsidP="00D155F7">
      <w:pPr>
        <w:rPr>
          <w:sz w:val="28"/>
          <w:szCs w:val="28"/>
        </w:rPr>
      </w:pPr>
    </w:p>
    <w:p w:rsidR="00DF05C5" w:rsidRDefault="00DF05C5" w:rsidP="00D155F7">
      <w:pPr>
        <w:rPr>
          <w:sz w:val="28"/>
          <w:szCs w:val="28"/>
        </w:rPr>
      </w:pPr>
    </w:p>
    <w:p w:rsidR="00DF05C5" w:rsidRDefault="00DF05C5" w:rsidP="00D155F7">
      <w:pPr>
        <w:rPr>
          <w:sz w:val="28"/>
          <w:szCs w:val="28"/>
        </w:rPr>
      </w:pPr>
    </w:p>
    <w:p w:rsidR="009E3A6D" w:rsidRDefault="009E3A6D" w:rsidP="00D155F7">
      <w:pPr>
        <w:rPr>
          <w:sz w:val="28"/>
          <w:szCs w:val="28"/>
        </w:rPr>
      </w:pPr>
    </w:p>
    <w:p w:rsidR="00ED1629" w:rsidRDefault="00DD369A" w:rsidP="00D155F7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ED1629" w:rsidRPr="00B8121A">
        <w:rPr>
          <w:sz w:val="28"/>
          <w:szCs w:val="28"/>
        </w:rPr>
        <w:t xml:space="preserve">иректор  </w:t>
      </w:r>
      <w:r w:rsidR="00647C30" w:rsidRPr="0092414B">
        <w:rPr>
          <w:sz w:val="28"/>
          <w:szCs w:val="28"/>
        </w:rPr>
        <w:t>МАУК «ЦПК г. Орла»</w:t>
      </w:r>
      <w:r w:rsidR="003F2B86"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А.А.Чистякова</w:t>
      </w:r>
      <w:proofErr w:type="spellEnd"/>
    </w:p>
    <w:p w:rsidR="00F42DC6" w:rsidRDefault="00F42DC6" w:rsidP="00D155F7">
      <w:pPr>
        <w:jc w:val="center"/>
        <w:rPr>
          <w:sz w:val="28"/>
          <w:szCs w:val="28"/>
        </w:rPr>
      </w:pPr>
    </w:p>
    <w:p w:rsidR="00F42DC6" w:rsidRDefault="00F42DC6" w:rsidP="00D155F7">
      <w:pPr>
        <w:ind w:left="4744"/>
        <w:jc w:val="right"/>
        <w:rPr>
          <w:sz w:val="28"/>
          <w:szCs w:val="28"/>
        </w:rPr>
      </w:pPr>
      <w:r w:rsidRPr="00790B2B">
        <w:rPr>
          <w:rFonts w:ascii="Arial" w:hAnsi="Arial" w:cs="Arial"/>
        </w:rPr>
        <w:br w:type="page"/>
      </w:r>
      <w:r w:rsidRPr="00196B3B">
        <w:rPr>
          <w:sz w:val="28"/>
          <w:szCs w:val="28"/>
        </w:rPr>
        <w:lastRenderedPageBreak/>
        <w:t>Приложение</w:t>
      </w:r>
      <w:r w:rsidR="003D41C5" w:rsidRPr="00196B3B">
        <w:rPr>
          <w:sz w:val="28"/>
          <w:szCs w:val="28"/>
        </w:rPr>
        <w:t xml:space="preserve"> № 1</w:t>
      </w:r>
      <w:r w:rsidRPr="00196B3B">
        <w:rPr>
          <w:sz w:val="28"/>
          <w:szCs w:val="28"/>
        </w:rPr>
        <w:t xml:space="preserve"> к извещению</w:t>
      </w:r>
    </w:p>
    <w:p w:rsidR="00AA4EA0" w:rsidRPr="0006732D" w:rsidRDefault="00AA4EA0" w:rsidP="00D155F7">
      <w:pPr>
        <w:jc w:val="right"/>
        <w:rPr>
          <w:sz w:val="26"/>
          <w:szCs w:val="26"/>
        </w:rPr>
      </w:pPr>
      <w:r w:rsidRPr="0006732D">
        <w:rPr>
          <w:sz w:val="26"/>
          <w:szCs w:val="26"/>
        </w:rPr>
        <w:t>от «</w:t>
      </w:r>
      <w:r w:rsidR="00D155F7">
        <w:rPr>
          <w:sz w:val="26"/>
          <w:szCs w:val="26"/>
        </w:rPr>
        <w:t>____</w:t>
      </w:r>
      <w:r w:rsidRPr="0006732D">
        <w:rPr>
          <w:sz w:val="26"/>
          <w:szCs w:val="26"/>
        </w:rPr>
        <w:t xml:space="preserve">»  </w:t>
      </w:r>
      <w:r w:rsidR="00D155F7">
        <w:rPr>
          <w:sz w:val="26"/>
          <w:szCs w:val="26"/>
        </w:rPr>
        <w:t>___________________</w:t>
      </w:r>
      <w:r w:rsidRPr="0006732D">
        <w:rPr>
          <w:sz w:val="26"/>
          <w:szCs w:val="26"/>
        </w:rPr>
        <w:t xml:space="preserve"> 202</w:t>
      </w:r>
      <w:r w:rsidR="00D155F7">
        <w:rPr>
          <w:sz w:val="26"/>
          <w:szCs w:val="26"/>
        </w:rPr>
        <w:t>5</w:t>
      </w:r>
      <w:r w:rsidRPr="0006732D">
        <w:rPr>
          <w:sz w:val="26"/>
          <w:szCs w:val="26"/>
        </w:rPr>
        <w:t xml:space="preserve"> г.</w:t>
      </w:r>
    </w:p>
    <w:p w:rsidR="002119E9" w:rsidRPr="00196B3B" w:rsidRDefault="002119E9" w:rsidP="00D155F7">
      <w:pPr>
        <w:ind w:left="4744"/>
        <w:jc w:val="right"/>
        <w:rPr>
          <w:sz w:val="28"/>
          <w:szCs w:val="28"/>
        </w:rPr>
      </w:pPr>
    </w:p>
    <w:p w:rsidR="002119E9" w:rsidRPr="00196B3B" w:rsidRDefault="0062045A" w:rsidP="00D155F7">
      <w:pPr>
        <w:ind w:left="5295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D155F7">
        <w:rPr>
          <w:sz w:val="28"/>
          <w:szCs w:val="28"/>
        </w:rPr>
        <w:t>у</w:t>
      </w:r>
      <w:r w:rsidR="003F2B86">
        <w:rPr>
          <w:sz w:val="28"/>
          <w:szCs w:val="28"/>
        </w:rPr>
        <w:t xml:space="preserve">  </w:t>
      </w:r>
      <w:r w:rsidR="00D155F7" w:rsidRPr="0092414B">
        <w:rPr>
          <w:sz w:val="28"/>
          <w:szCs w:val="28"/>
        </w:rPr>
        <w:t>МАУК «ЦПК г. Орла»</w:t>
      </w:r>
      <w:r w:rsidR="002119E9" w:rsidRPr="00196B3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А.А.Чистяковой</w:t>
      </w:r>
      <w:proofErr w:type="spellEnd"/>
    </w:p>
    <w:p w:rsidR="00196B3B" w:rsidRPr="00196B3B" w:rsidRDefault="00196B3B" w:rsidP="00D155F7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____________________________</w:t>
      </w:r>
    </w:p>
    <w:p w:rsidR="00196B3B" w:rsidRPr="00196B3B" w:rsidRDefault="00196B3B" w:rsidP="00D155F7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_____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_________________________</w:t>
      </w:r>
    </w:p>
    <w:p w:rsidR="00787E4D" w:rsidRDefault="00472AD6" w:rsidP="00D155F7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ИНН</w:t>
      </w:r>
      <w:r w:rsidRPr="00196B3B">
        <w:rPr>
          <w:sz w:val="28"/>
          <w:szCs w:val="28"/>
        </w:rPr>
        <w:t>________________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</w:t>
      </w:r>
    </w:p>
    <w:p w:rsidR="00472AD6" w:rsidRDefault="00472AD6" w:rsidP="003F2B86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ОГР</w:t>
      </w:r>
      <w:proofErr w:type="gramStart"/>
      <w:r>
        <w:rPr>
          <w:sz w:val="28"/>
          <w:szCs w:val="28"/>
        </w:rPr>
        <w:t>Н(</w:t>
      </w:r>
      <w:proofErr w:type="gramEnd"/>
      <w:r w:rsidR="00787E4D">
        <w:rPr>
          <w:sz w:val="28"/>
          <w:szCs w:val="28"/>
        </w:rPr>
        <w:t>ОГРН</w:t>
      </w:r>
      <w:r>
        <w:rPr>
          <w:sz w:val="28"/>
          <w:szCs w:val="28"/>
        </w:rPr>
        <w:t>ИП)</w:t>
      </w:r>
      <w:r w:rsidRPr="00196B3B">
        <w:rPr>
          <w:sz w:val="28"/>
          <w:szCs w:val="28"/>
        </w:rPr>
        <w:t>_____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</w:t>
      </w:r>
      <w:r w:rsidR="0099268B">
        <w:rPr>
          <w:sz w:val="28"/>
          <w:szCs w:val="28"/>
        </w:rPr>
        <w:t>__</w:t>
      </w:r>
      <w:r w:rsidRPr="00196B3B">
        <w:rPr>
          <w:sz w:val="28"/>
          <w:szCs w:val="28"/>
        </w:rPr>
        <w:t>_____</w:t>
      </w:r>
    </w:p>
    <w:p w:rsidR="00472AD6" w:rsidRPr="00196B3B" w:rsidRDefault="00787E4D" w:rsidP="00D155F7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96B3B" w:rsidRPr="00196B3B" w:rsidRDefault="00196B3B" w:rsidP="00D155F7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Адрес:_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_______________________</w:t>
      </w:r>
    </w:p>
    <w:p w:rsidR="00787E4D" w:rsidRPr="00196B3B" w:rsidRDefault="00787E4D" w:rsidP="00D155F7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96B3B" w:rsidRPr="00196B3B" w:rsidRDefault="00196B3B" w:rsidP="00D155F7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>____</w:t>
      </w:r>
      <w:r w:rsidR="00787E4D">
        <w:rPr>
          <w:sz w:val="28"/>
          <w:szCs w:val="28"/>
        </w:rPr>
        <w:t>_____</w:t>
      </w:r>
      <w:r w:rsidRPr="00196B3B">
        <w:rPr>
          <w:sz w:val="28"/>
          <w:szCs w:val="28"/>
        </w:rPr>
        <w:t>_________________________</w:t>
      </w:r>
    </w:p>
    <w:p w:rsidR="00196B3B" w:rsidRPr="00196B3B" w:rsidRDefault="00196B3B" w:rsidP="00D155F7">
      <w:pPr>
        <w:tabs>
          <w:tab w:val="left" w:pos="4962"/>
          <w:tab w:val="left" w:pos="529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конт</w:t>
      </w:r>
      <w:proofErr w:type="spellEnd"/>
      <w:r>
        <w:rPr>
          <w:sz w:val="28"/>
          <w:szCs w:val="28"/>
        </w:rPr>
        <w:t xml:space="preserve">. </w:t>
      </w:r>
      <w:r w:rsidRPr="00196B3B">
        <w:rPr>
          <w:sz w:val="28"/>
          <w:szCs w:val="28"/>
        </w:rPr>
        <w:t>тел.___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</w:t>
      </w:r>
    </w:p>
    <w:p w:rsidR="00196B3B" w:rsidRPr="00196B3B" w:rsidRDefault="00196B3B" w:rsidP="00D155F7">
      <w:pPr>
        <w:jc w:val="both"/>
        <w:rPr>
          <w:sz w:val="28"/>
          <w:szCs w:val="28"/>
        </w:rPr>
      </w:pPr>
    </w:p>
    <w:p w:rsidR="00196B3B" w:rsidRPr="005A4476" w:rsidRDefault="00196B3B" w:rsidP="00D155F7">
      <w:pPr>
        <w:jc w:val="center"/>
        <w:rPr>
          <w:b/>
          <w:sz w:val="28"/>
          <w:szCs w:val="28"/>
        </w:rPr>
      </w:pPr>
      <w:proofErr w:type="gramStart"/>
      <w:r w:rsidRPr="005A4476">
        <w:rPr>
          <w:b/>
          <w:sz w:val="28"/>
          <w:szCs w:val="28"/>
        </w:rPr>
        <w:t>З</w:t>
      </w:r>
      <w:proofErr w:type="gramEnd"/>
      <w:r w:rsidRPr="005A4476">
        <w:rPr>
          <w:b/>
          <w:sz w:val="28"/>
          <w:szCs w:val="28"/>
        </w:rPr>
        <w:t xml:space="preserve"> А Я В К А</w:t>
      </w:r>
    </w:p>
    <w:p w:rsidR="00D155F7" w:rsidRPr="005A4476" w:rsidRDefault="006B7D95" w:rsidP="00D155F7">
      <w:pPr>
        <w:jc w:val="center"/>
        <w:rPr>
          <w:b/>
          <w:sz w:val="28"/>
          <w:szCs w:val="28"/>
        </w:rPr>
      </w:pPr>
      <w:proofErr w:type="gramStart"/>
      <w:r w:rsidRPr="005A4476">
        <w:rPr>
          <w:b/>
          <w:sz w:val="28"/>
          <w:szCs w:val="28"/>
        </w:rPr>
        <w:t>н</w:t>
      </w:r>
      <w:r w:rsidR="00196B3B" w:rsidRPr="005A4476">
        <w:rPr>
          <w:b/>
          <w:sz w:val="28"/>
          <w:szCs w:val="28"/>
        </w:rPr>
        <w:t xml:space="preserve">а </w:t>
      </w:r>
      <w:r w:rsidR="003F2B86">
        <w:rPr>
          <w:b/>
          <w:sz w:val="28"/>
          <w:szCs w:val="28"/>
        </w:rPr>
        <w:t xml:space="preserve"> </w:t>
      </w:r>
      <w:r w:rsidR="00196B3B" w:rsidRPr="005A4476">
        <w:rPr>
          <w:b/>
          <w:sz w:val="28"/>
          <w:szCs w:val="28"/>
        </w:rPr>
        <w:t xml:space="preserve">участие </w:t>
      </w:r>
      <w:r w:rsidR="003F2B86">
        <w:rPr>
          <w:b/>
          <w:sz w:val="28"/>
          <w:szCs w:val="28"/>
        </w:rPr>
        <w:t xml:space="preserve"> </w:t>
      </w:r>
      <w:r w:rsidR="00196B3B" w:rsidRPr="005A4476">
        <w:rPr>
          <w:b/>
          <w:sz w:val="28"/>
          <w:szCs w:val="28"/>
        </w:rPr>
        <w:t>в</w:t>
      </w:r>
      <w:r w:rsidR="003F2B86">
        <w:rPr>
          <w:b/>
          <w:sz w:val="28"/>
          <w:szCs w:val="28"/>
        </w:rPr>
        <w:t xml:space="preserve">  </w:t>
      </w:r>
      <w:r w:rsidR="00472AD6" w:rsidRPr="005A4476">
        <w:rPr>
          <w:b/>
          <w:sz w:val="28"/>
          <w:szCs w:val="28"/>
        </w:rPr>
        <w:t>аукционе  на</w:t>
      </w:r>
      <w:r w:rsidR="003F2B86">
        <w:rPr>
          <w:b/>
          <w:sz w:val="28"/>
          <w:szCs w:val="28"/>
        </w:rPr>
        <w:t xml:space="preserve"> </w:t>
      </w:r>
      <w:r w:rsidR="00472AD6" w:rsidRPr="005A4476">
        <w:rPr>
          <w:b/>
          <w:sz w:val="28"/>
          <w:szCs w:val="28"/>
        </w:rPr>
        <w:t xml:space="preserve"> право заключения  договоров  на размещение  нестационарных  торговых объектов</w:t>
      </w:r>
      <w:r w:rsidR="003F2B86">
        <w:rPr>
          <w:b/>
          <w:sz w:val="28"/>
          <w:szCs w:val="28"/>
        </w:rPr>
        <w:t xml:space="preserve">  </w:t>
      </w:r>
      <w:r w:rsidR="00472AD6" w:rsidRPr="005A4476">
        <w:rPr>
          <w:b/>
          <w:sz w:val="28"/>
          <w:szCs w:val="28"/>
        </w:rPr>
        <w:t xml:space="preserve">на  </w:t>
      </w:r>
      <w:r w:rsidR="00D155F7" w:rsidRPr="005A4476">
        <w:rPr>
          <w:b/>
          <w:sz w:val="28"/>
          <w:szCs w:val="28"/>
        </w:rPr>
        <w:t>территории</w:t>
      </w:r>
      <w:proofErr w:type="gramEnd"/>
    </w:p>
    <w:p w:rsidR="00D155F7" w:rsidRPr="005A4476" w:rsidRDefault="00D155F7" w:rsidP="009D5D5F">
      <w:pPr>
        <w:jc w:val="center"/>
        <w:rPr>
          <w:b/>
          <w:color w:val="000000" w:themeColor="text1"/>
          <w:sz w:val="28"/>
          <w:szCs w:val="28"/>
        </w:rPr>
      </w:pPr>
      <w:r w:rsidRPr="005A4476">
        <w:rPr>
          <w:b/>
          <w:sz w:val="28"/>
          <w:szCs w:val="28"/>
        </w:rPr>
        <w:t xml:space="preserve"> муниципального   автономного  учреждения  культуры </w:t>
      </w:r>
      <w:r w:rsidRPr="005A4476">
        <w:rPr>
          <w:b/>
          <w:color w:val="000000" w:themeColor="text1"/>
          <w:sz w:val="28"/>
          <w:szCs w:val="28"/>
        </w:rPr>
        <w:t xml:space="preserve">«Централизованный парковый комплекс города Орла»   </w:t>
      </w:r>
    </w:p>
    <w:p w:rsidR="00036266" w:rsidRPr="005A4476" w:rsidRDefault="00036266" w:rsidP="009D5D5F">
      <w:pPr>
        <w:jc w:val="center"/>
        <w:rPr>
          <w:b/>
          <w:sz w:val="28"/>
          <w:szCs w:val="28"/>
        </w:rPr>
      </w:pPr>
    </w:p>
    <w:p w:rsidR="00036266" w:rsidRPr="005A4476" w:rsidRDefault="00AA4EA0" w:rsidP="009D5D5F">
      <w:pPr>
        <w:jc w:val="center"/>
        <w:rPr>
          <w:b/>
          <w:sz w:val="28"/>
          <w:szCs w:val="28"/>
        </w:rPr>
      </w:pPr>
      <w:r w:rsidRPr="003F1845">
        <w:rPr>
          <w:b/>
          <w:sz w:val="28"/>
          <w:szCs w:val="28"/>
        </w:rPr>
        <w:t>назначенного</w:t>
      </w:r>
      <w:r w:rsidR="003F2B86">
        <w:rPr>
          <w:b/>
          <w:sz w:val="28"/>
          <w:szCs w:val="28"/>
        </w:rPr>
        <w:t xml:space="preserve">  </w:t>
      </w:r>
      <w:r w:rsidR="0006732D" w:rsidRPr="003F1845">
        <w:rPr>
          <w:b/>
          <w:sz w:val="28"/>
          <w:szCs w:val="28"/>
        </w:rPr>
        <w:t>«</w:t>
      </w:r>
      <w:r w:rsidR="009B28DD" w:rsidRPr="003F1845">
        <w:rPr>
          <w:b/>
          <w:sz w:val="28"/>
          <w:szCs w:val="28"/>
        </w:rPr>
        <w:t>0</w:t>
      </w:r>
      <w:r w:rsidR="003F1925" w:rsidRPr="003F1845">
        <w:rPr>
          <w:b/>
          <w:sz w:val="28"/>
          <w:szCs w:val="28"/>
        </w:rPr>
        <w:t>8</w:t>
      </w:r>
      <w:r w:rsidR="0006732D" w:rsidRPr="003F1845">
        <w:rPr>
          <w:b/>
          <w:sz w:val="28"/>
          <w:szCs w:val="28"/>
        </w:rPr>
        <w:t xml:space="preserve">» </w:t>
      </w:r>
      <w:r w:rsidR="005B5E74" w:rsidRPr="003F1845">
        <w:rPr>
          <w:b/>
          <w:sz w:val="28"/>
          <w:szCs w:val="28"/>
        </w:rPr>
        <w:t xml:space="preserve">апреля </w:t>
      </w:r>
      <w:r w:rsidR="0006732D" w:rsidRPr="003F1845">
        <w:rPr>
          <w:b/>
          <w:sz w:val="28"/>
          <w:szCs w:val="28"/>
        </w:rPr>
        <w:t xml:space="preserve"> 202</w:t>
      </w:r>
      <w:r w:rsidR="00D155F7" w:rsidRPr="003F1845">
        <w:rPr>
          <w:b/>
          <w:sz w:val="28"/>
          <w:szCs w:val="28"/>
        </w:rPr>
        <w:t>5</w:t>
      </w:r>
      <w:r w:rsidR="0006732D" w:rsidRPr="003F1845">
        <w:rPr>
          <w:b/>
          <w:sz w:val="28"/>
          <w:szCs w:val="28"/>
        </w:rPr>
        <w:t xml:space="preserve"> года  в 1</w:t>
      </w:r>
      <w:r w:rsidR="00C940AB" w:rsidRPr="003F1845">
        <w:rPr>
          <w:b/>
          <w:sz w:val="28"/>
          <w:szCs w:val="28"/>
        </w:rPr>
        <w:t>4</w:t>
      </w:r>
      <w:r w:rsidR="0006732D" w:rsidRPr="003F1845">
        <w:rPr>
          <w:b/>
          <w:sz w:val="28"/>
          <w:szCs w:val="28"/>
        </w:rPr>
        <w:t xml:space="preserve"> часов 00 минут</w:t>
      </w:r>
    </w:p>
    <w:p w:rsidR="00564443" w:rsidRPr="005A4476" w:rsidRDefault="00564443" w:rsidP="009D5D5F">
      <w:pPr>
        <w:suppressAutoHyphens/>
        <w:jc w:val="both"/>
        <w:rPr>
          <w:sz w:val="28"/>
          <w:szCs w:val="28"/>
        </w:rPr>
      </w:pPr>
    </w:p>
    <w:p w:rsidR="007B5E71" w:rsidRPr="005A4476" w:rsidRDefault="007B5E71" w:rsidP="009D5D5F">
      <w:pPr>
        <w:jc w:val="center"/>
        <w:rPr>
          <w:sz w:val="28"/>
          <w:szCs w:val="28"/>
        </w:rPr>
      </w:pPr>
      <w:r w:rsidRPr="005A4476">
        <w:rPr>
          <w:sz w:val="28"/>
          <w:szCs w:val="28"/>
        </w:rPr>
        <w:t>Лот №  _______              Площадь _________________  кв. м.</w:t>
      </w:r>
    </w:p>
    <w:p w:rsidR="007B5E71" w:rsidRPr="005A4476" w:rsidRDefault="007B5E71" w:rsidP="009D5D5F">
      <w:pPr>
        <w:jc w:val="both"/>
        <w:rPr>
          <w:sz w:val="28"/>
          <w:szCs w:val="28"/>
        </w:rPr>
      </w:pPr>
    </w:p>
    <w:p w:rsidR="007B5E71" w:rsidRPr="005A4476" w:rsidRDefault="007B5E71" w:rsidP="009D5D5F">
      <w:pPr>
        <w:jc w:val="both"/>
        <w:rPr>
          <w:b/>
          <w:sz w:val="28"/>
          <w:szCs w:val="28"/>
        </w:rPr>
      </w:pPr>
      <w:r w:rsidRPr="005A4476">
        <w:rPr>
          <w:sz w:val="28"/>
          <w:szCs w:val="28"/>
        </w:rPr>
        <w:t>____________</w:t>
      </w:r>
      <w:r w:rsidRPr="005A4476">
        <w:rPr>
          <w:b/>
          <w:sz w:val="28"/>
          <w:szCs w:val="28"/>
        </w:rPr>
        <w:t>_________________________________________________________</w:t>
      </w:r>
    </w:p>
    <w:p w:rsidR="007B5E71" w:rsidRPr="005A4476" w:rsidRDefault="007B5E71" w:rsidP="009D5D5F">
      <w:pPr>
        <w:jc w:val="center"/>
        <w:rPr>
          <w:sz w:val="28"/>
          <w:szCs w:val="28"/>
        </w:rPr>
      </w:pPr>
      <w:r w:rsidRPr="005A4476">
        <w:rPr>
          <w:sz w:val="28"/>
          <w:szCs w:val="28"/>
        </w:rPr>
        <w:t>(наименование, тип нестационарного торгового объекта)</w:t>
      </w:r>
    </w:p>
    <w:p w:rsidR="009D5D5F" w:rsidRDefault="009D5D5F" w:rsidP="009D5D5F">
      <w:pPr>
        <w:jc w:val="both"/>
        <w:rPr>
          <w:sz w:val="28"/>
          <w:szCs w:val="28"/>
        </w:rPr>
      </w:pPr>
    </w:p>
    <w:p w:rsidR="005A4476" w:rsidRPr="005A4476" w:rsidRDefault="005A4476" w:rsidP="009D5D5F">
      <w:pPr>
        <w:jc w:val="both"/>
        <w:rPr>
          <w:sz w:val="28"/>
          <w:szCs w:val="28"/>
        </w:rPr>
      </w:pPr>
      <w:r w:rsidRPr="005A4476">
        <w:rPr>
          <w:sz w:val="28"/>
          <w:szCs w:val="28"/>
        </w:rPr>
        <w:t xml:space="preserve">        Принимая решение </w:t>
      </w:r>
      <w:proofErr w:type="gramStart"/>
      <w:r w:rsidRPr="005A4476">
        <w:rPr>
          <w:sz w:val="28"/>
          <w:szCs w:val="28"/>
        </w:rPr>
        <w:t>об участии в аукционе на право заключения  договоров  на</w:t>
      </w:r>
      <w:r w:rsidR="006258E9">
        <w:rPr>
          <w:sz w:val="28"/>
          <w:szCs w:val="28"/>
        </w:rPr>
        <w:t xml:space="preserve"> </w:t>
      </w:r>
      <w:r w:rsidRPr="005A4476">
        <w:rPr>
          <w:sz w:val="28"/>
          <w:szCs w:val="28"/>
        </w:rPr>
        <w:t>размещение  нестационарных  торговых объектов  на  территории</w:t>
      </w:r>
      <w:proofErr w:type="gramEnd"/>
      <w:r w:rsidR="003F2B86">
        <w:rPr>
          <w:sz w:val="28"/>
          <w:szCs w:val="28"/>
        </w:rPr>
        <w:t xml:space="preserve">  </w:t>
      </w:r>
      <w:r w:rsidRPr="0092414B">
        <w:rPr>
          <w:sz w:val="28"/>
          <w:szCs w:val="28"/>
        </w:rPr>
        <w:t xml:space="preserve">МАУК «ЦПК </w:t>
      </w:r>
      <w:r w:rsidR="006258E9">
        <w:rPr>
          <w:sz w:val="28"/>
          <w:szCs w:val="28"/>
        </w:rPr>
        <w:t xml:space="preserve">               </w:t>
      </w:r>
      <w:r w:rsidRPr="0092414B">
        <w:rPr>
          <w:sz w:val="28"/>
          <w:szCs w:val="28"/>
        </w:rPr>
        <w:t>г. Орла»</w:t>
      </w:r>
      <w:r w:rsidR="003F2B86">
        <w:rPr>
          <w:sz w:val="28"/>
          <w:szCs w:val="28"/>
        </w:rPr>
        <w:t xml:space="preserve"> </w:t>
      </w:r>
      <w:r w:rsidRPr="005A4476">
        <w:rPr>
          <w:sz w:val="28"/>
          <w:szCs w:val="28"/>
        </w:rPr>
        <w:t>по лоту</w:t>
      </w:r>
      <w:r>
        <w:rPr>
          <w:sz w:val="28"/>
          <w:szCs w:val="28"/>
        </w:rPr>
        <w:t xml:space="preserve"> _</w:t>
      </w:r>
      <w:r w:rsidR="009D5D5F">
        <w:rPr>
          <w:sz w:val="28"/>
          <w:szCs w:val="28"/>
        </w:rPr>
        <w:t>___________</w:t>
      </w:r>
      <w:r>
        <w:rPr>
          <w:sz w:val="28"/>
          <w:szCs w:val="28"/>
        </w:rPr>
        <w:t>_____</w:t>
      </w:r>
      <w:r w:rsidR="006258E9">
        <w:rPr>
          <w:sz w:val="28"/>
          <w:szCs w:val="28"/>
        </w:rPr>
        <w:t xml:space="preserve"> </w:t>
      </w:r>
      <w:r w:rsidRPr="005A4476">
        <w:rPr>
          <w:sz w:val="28"/>
          <w:szCs w:val="28"/>
        </w:rPr>
        <w:t>об</w:t>
      </w:r>
      <w:r>
        <w:rPr>
          <w:sz w:val="28"/>
          <w:szCs w:val="28"/>
        </w:rPr>
        <w:t xml:space="preserve">язуюсь </w:t>
      </w:r>
      <w:r w:rsidR="009D5D5F">
        <w:rPr>
          <w:sz w:val="28"/>
          <w:szCs w:val="28"/>
        </w:rPr>
        <w:t>в</w:t>
      </w:r>
      <w:r w:rsidR="009D5D5F" w:rsidRPr="00DF2B70">
        <w:rPr>
          <w:sz w:val="27"/>
          <w:szCs w:val="27"/>
        </w:rPr>
        <w:t xml:space="preserve">ыполнить </w:t>
      </w:r>
      <w:r w:rsidRPr="005A4476">
        <w:rPr>
          <w:sz w:val="28"/>
          <w:szCs w:val="28"/>
        </w:rPr>
        <w:t xml:space="preserve">все условия, содержащиеся в </w:t>
      </w:r>
      <w:r>
        <w:rPr>
          <w:sz w:val="28"/>
          <w:szCs w:val="28"/>
        </w:rPr>
        <w:t xml:space="preserve"> извещении </w:t>
      </w:r>
      <w:r w:rsidRPr="005A4476">
        <w:rPr>
          <w:sz w:val="28"/>
          <w:szCs w:val="28"/>
        </w:rPr>
        <w:t xml:space="preserve"> о проведении аукциона.</w:t>
      </w:r>
    </w:p>
    <w:p w:rsidR="007B5E71" w:rsidRPr="005A4476" w:rsidRDefault="007B5E71" w:rsidP="009D5D5F">
      <w:pPr>
        <w:jc w:val="both"/>
        <w:rPr>
          <w:sz w:val="28"/>
          <w:szCs w:val="28"/>
        </w:rPr>
      </w:pPr>
    </w:p>
    <w:p w:rsidR="007B5E71" w:rsidRPr="005A4476" w:rsidRDefault="007B5E71" w:rsidP="00D155F7">
      <w:pPr>
        <w:jc w:val="both"/>
        <w:rPr>
          <w:sz w:val="28"/>
          <w:szCs w:val="28"/>
        </w:rPr>
      </w:pPr>
      <w:r w:rsidRPr="005A4476">
        <w:rPr>
          <w:sz w:val="28"/>
          <w:szCs w:val="28"/>
        </w:rPr>
        <w:t>К заявке прилагаю следующие документы:</w:t>
      </w:r>
    </w:p>
    <w:p w:rsidR="007B5E71" w:rsidRPr="005A4476" w:rsidRDefault="007B5E71" w:rsidP="00D155F7">
      <w:pPr>
        <w:jc w:val="both"/>
        <w:rPr>
          <w:sz w:val="28"/>
          <w:szCs w:val="28"/>
        </w:rPr>
      </w:pPr>
      <w:r w:rsidRPr="005A4476">
        <w:rPr>
          <w:sz w:val="28"/>
          <w:szCs w:val="28"/>
        </w:rPr>
        <w:t>____________________________________________________________________ ____________________________________________________________________ ____________________________________________________________________ ____________________________________________________________________</w:t>
      </w:r>
    </w:p>
    <w:p w:rsidR="007B5E71" w:rsidRPr="005A4476" w:rsidRDefault="007B5E71" w:rsidP="00D155F7">
      <w:pPr>
        <w:jc w:val="both"/>
        <w:rPr>
          <w:sz w:val="28"/>
          <w:szCs w:val="28"/>
        </w:rPr>
      </w:pPr>
      <w:r w:rsidRPr="005A4476">
        <w:rPr>
          <w:sz w:val="28"/>
          <w:szCs w:val="28"/>
        </w:rPr>
        <w:t>____________________________________________________________________ ____________________________________________________________________</w:t>
      </w:r>
    </w:p>
    <w:p w:rsidR="007B5E71" w:rsidRPr="005A4476" w:rsidRDefault="007B5E71" w:rsidP="00D155F7">
      <w:pPr>
        <w:jc w:val="both"/>
        <w:rPr>
          <w:sz w:val="28"/>
          <w:szCs w:val="28"/>
        </w:rPr>
      </w:pPr>
      <w:r w:rsidRPr="005A4476">
        <w:rPr>
          <w:sz w:val="28"/>
          <w:szCs w:val="28"/>
        </w:rPr>
        <w:t>____________________________________________________________________</w:t>
      </w:r>
    </w:p>
    <w:p w:rsidR="007B5E71" w:rsidRPr="005A4476" w:rsidRDefault="007B5E71" w:rsidP="00D155F7">
      <w:pPr>
        <w:tabs>
          <w:tab w:val="left" w:pos="690"/>
          <w:tab w:val="center" w:pos="4677"/>
        </w:tabs>
        <w:jc w:val="both"/>
        <w:rPr>
          <w:sz w:val="28"/>
          <w:szCs w:val="28"/>
        </w:rPr>
      </w:pPr>
    </w:p>
    <w:p w:rsidR="008D3A61" w:rsidRPr="005A4476" w:rsidRDefault="008D3A61" w:rsidP="008D3A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4476">
        <w:rPr>
          <w:rFonts w:ascii="Times New Roman" w:hAnsi="Times New Roman" w:cs="Times New Roman"/>
          <w:sz w:val="28"/>
          <w:szCs w:val="28"/>
        </w:rPr>
        <w:t>«_____» _______________ 202_ год       ___________________________________</w:t>
      </w:r>
    </w:p>
    <w:p w:rsidR="008D3A61" w:rsidRPr="005A4476" w:rsidRDefault="008D3A61" w:rsidP="008D3A6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A447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подпись и печать Заявителя</w:t>
      </w:r>
    </w:p>
    <w:p w:rsidR="008D3A61" w:rsidRPr="005A4476" w:rsidRDefault="008D3A61" w:rsidP="008D3A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A4476">
        <w:rPr>
          <w:rFonts w:ascii="Times New Roman" w:hAnsi="Times New Roman" w:cs="Times New Roman"/>
          <w:sz w:val="28"/>
          <w:szCs w:val="28"/>
        </w:rPr>
        <w:t>Заявка принята:</w:t>
      </w:r>
    </w:p>
    <w:p w:rsidR="008D3A61" w:rsidRPr="00DF2B70" w:rsidRDefault="008D3A61" w:rsidP="008D3A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5A4476">
        <w:rPr>
          <w:rFonts w:ascii="Times New Roman" w:hAnsi="Times New Roman" w:cs="Times New Roman"/>
          <w:sz w:val="28"/>
          <w:szCs w:val="28"/>
        </w:rPr>
        <w:t>«____» ________________ 202_ год       ___________________________________</w:t>
      </w:r>
    </w:p>
    <w:p w:rsidR="008D3A61" w:rsidRPr="00DF2B70" w:rsidRDefault="008D3A61" w:rsidP="008D3A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DF2B70">
        <w:rPr>
          <w:rFonts w:ascii="Times New Roman" w:hAnsi="Times New Roman" w:cs="Times New Roman"/>
          <w:sz w:val="27"/>
          <w:szCs w:val="27"/>
          <w:vertAlign w:val="superscript"/>
        </w:rPr>
        <w:t>подпись лица  ответственного за прием заявок</w:t>
      </w:r>
    </w:p>
    <w:p w:rsidR="007B5E71" w:rsidRDefault="007B5E71" w:rsidP="00D155F7">
      <w:pPr>
        <w:pStyle w:val="ConsNonformat0"/>
        <w:widowControl/>
        <w:ind w:right="0"/>
        <w:jc w:val="center"/>
        <w:rPr>
          <w:rFonts w:ascii="Times New Roman" w:hAnsi="Times New Roman" w:cs="Times New Roman"/>
          <w:szCs w:val="28"/>
          <w:vertAlign w:val="subscript"/>
        </w:rPr>
        <w:sectPr w:rsidR="007B5E71" w:rsidSect="006845CB">
          <w:pgSz w:w="11906" w:h="16838"/>
          <w:pgMar w:top="899" w:right="850" w:bottom="568" w:left="993" w:header="708" w:footer="708" w:gutter="0"/>
          <w:cols w:space="708"/>
          <w:docGrid w:linePitch="360"/>
        </w:sectPr>
      </w:pPr>
    </w:p>
    <w:p w:rsidR="009D5D5F" w:rsidRDefault="009D5D5F" w:rsidP="009D5D5F">
      <w:pPr>
        <w:ind w:left="4744"/>
        <w:jc w:val="right"/>
        <w:rPr>
          <w:sz w:val="28"/>
          <w:szCs w:val="28"/>
        </w:rPr>
      </w:pPr>
      <w:r w:rsidRPr="00196B3B">
        <w:rPr>
          <w:sz w:val="28"/>
          <w:szCs w:val="28"/>
        </w:rPr>
        <w:lastRenderedPageBreak/>
        <w:t xml:space="preserve">Приложение № </w:t>
      </w:r>
      <w:r w:rsidR="0013449A">
        <w:rPr>
          <w:sz w:val="28"/>
          <w:szCs w:val="28"/>
        </w:rPr>
        <w:t>2</w:t>
      </w:r>
      <w:r w:rsidRPr="00196B3B">
        <w:rPr>
          <w:sz w:val="28"/>
          <w:szCs w:val="28"/>
        </w:rPr>
        <w:t xml:space="preserve"> к извещению</w:t>
      </w:r>
    </w:p>
    <w:p w:rsidR="009D5D5F" w:rsidRPr="0006732D" w:rsidRDefault="009D5D5F" w:rsidP="009D5D5F">
      <w:pPr>
        <w:jc w:val="right"/>
        <w:rPr>
          <w:sz w:val="26"/>
          <w:szCs w:val="26"/>
        </w:rPr>
      </w:pPr>
      <w:r w:rsidRPr="0006732D">
        <w:rPr>
          <w:sz w:val="26"/>
          <w:szCs w:val="26"/>
        </w:rPr>
        <w:t>от «</w:t>
      </w:r>
      <w:r>
        <w:rPr>
          <w:sz w:val="26"/>
          <w:szCs w:val="26"/>
        </w:rPr>
        <w:t>____</w:t>
      </w:r>
      <w:r w:rsidRPr="0006732D">
        <w:rPr>
          <w:sz w:val="26"/>
          <w:szCs w:val="26"/>
        </w:rPr>
        <w:t xml:space="preserve">»  </w:t>
      </w:r>
      <w:r>
        <w:rPr>
          <w:sz w:val="26"/>
          <w:szCs w:val="26"/>
        </w:rPr>
        <w:t>___________________</w:t>
      </w:r>
      <w:r w:rsidRPr="0006732D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06732D">
        <w:rPr>
          <w:sz w:val="26"/>
          <w:szCs w:val="26"/>
        </w:rPr>
        <w:t xml:space="preserve"> г.</w:t>
      </w:r>
    </w:p>
    <w:p w:rsidR="00FF00B4" w:rsidRDefault="00FF00B4" w:rsidP="00D155F7">
      <w:pPr>
        <w:jc w:val="right"/>
        <w:rPr>
          <w:sz w:val="26"/>
          <w:szCs w:val="26"/>
        </w:rPr>
      </w:pPr>
    </w:p>
    <w:p w:rsidR="00DE6E4F" w:rsidRPr="009D5D5F" w:rsidRDefault="00DE6E4F" w:rsidP="00D155F7">
      <w:pPr>
        <w:jc w:val="center"/>
        <w:rPr>
          <w:b/>
          <w:sz w:val="32"/>
          <w:szCs w:val="32"/>
        </w:rPr>
      </w:pPr>
      <w:r w:rsidRPr="009D5D5F">
        <w:rPr>
          <w:b/>
          <w:sz w:val="32"/>
          <w:szCs w:val="32"/>
        </w:rPr>
        <w:t xml:space="preserve">Схема размещения нестационарных торговых объектов на территории  </w:t>
      </w:r>
      <w:r w:rsidR="009D5D5F" w:rsidRPr="009D5D5F">
        <w:rPr>
          <w:b/>
          <w:sz w:val="32"/>
          <w:szCs w:val="32"/>
        </w:rPr>
        <w:t xml:space="preserve">МАУК «ЦПК г. Орла»  </w:t>
      </w:r>
    </w:p>
    <w:p w:rsidR="009D5D5F" w:rsidRDefault="009D5D5F" w:rsidP="009D5D5F">
      <w:pPr>
        <w:jc w:val="center"/>
        <w:rPr>
          <w:b/>
          <w:sz w:val="28"/>
          <w:szCs w:val="32"/>
        </w:rPr>
      </w:pPr>
    </w:p>
    <w:p w:rsidR="009D5D5F" w:rsidRPr="009D5D5F" w:rsidRDefault="00264040" w:rsidP="009D5D5F">
      <w:pPr>
        <w:jc w:val="center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№ 1-9, 11-14</w:t>
      </w:r>
    </w:p>
    <w:p w:rsidR="009D5D5F" w:rsidRDefault="00503297" w:rsidP="009D5D5F">
      <w:pPr>
        <w:widowControl w:val="0"/>
        <w:autoSpaceDE w:val="0"/>
        <w:jc w:val="center"/>
        <w:rPr>
          <w:rFonts w:eastAsia="SimSun" w:cs="Mangal"/>
          <w:kern w:val="1"/>
          <w:szCs w:val="28"/>
          <w:lang w:eastAsia="hi-IN" w:bidi="hi-IN"/>
        </w:rPr>
      </w:pPr>
      <w:r>
        <w:rPr>
          <w:rFonts w:eastAsia="SimSun" w:cs="Mangal"/>
          <w:noProof/>
          <w:kern w:val="1"/>
          <w:szCs w:val="28"/>
        </w:rPr>
        <w:drawing>
          <wp:inline distT="0" distB="0" distL="0" distR="0">
            <wp:extent cx="8906493" cy="49876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007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49A" w:rsidRDefault="0013449A" w:rsidP="009D5D5F">
      <w:pPr>
        <w:widowControl w:val="0"/>
        <w:autoSpaceDE w:val="0"/>
        <w:jc w:val="center"/>
        <w:rPr>
          <w:rFonts w:eastAsia="SimSun" w:cs="Mangal"/>
          <w:kern w:val="1"/>
          <w:szCs w:val="28"/>
          <w:lang w:eastAsia="hi-IN" w:bidi="hi-IN"/>
        </w:rPr>
      </w:pPr>
    </w:p>
    <w:p w:rsidR="0013449A" w:rsidRPr="009D5D5F" w:rsidRDefault="0013449A" w:rsidP="0013449A">
      <w:pPr>
        <w:jc w:val="center"/>
        <w:rPr>
          <w:b/>
          <w:sz w:val="36"/>
          <w:szCs w:val="32"/>
          <w:u w:val="single"/>
        </w:rPr>
      </w:pPr>
      <w:r w:rsidRPr="009D5D5F">
        <w:rPr>
          <w:b/>
          <w:sz w:val="36"/>
          <w:szCs w:val="32"/>
          <w:u w:val="single"/>
        </w:rPr>
        <w:t xml:space="preserve">№ </w:t>
      </w:r>
      <w:r>
        <w:rPr>
          <w:b/>
          <w:sz w:val="36"/>
          <w:szCs w:val="32"/>
          <w:u w:val="single"/>
        </w:rPr>
        <w:t>35-</w:t>
      </w:r>
      <w:r w:rsidR="00503297">
        <w:rPr>
          <w:b/>
          <w:sz w:val="36"/>
          <w:szCs w:val="32"/>
          <w:u w:val="single"/>
        </w:rPr>
        <w:t>42</w:t>
      </w:r>
    </w:p>
    <w:p w:rsidR="009D5D5F" w:rsidRPr="006A772F" w:rsidRDefault="00503297" w:rsidP="009D5D5F">
      <w:pPr>
        <w:widowControl w:val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9262753" cy="57001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141" cy="570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5F" w:rsidRPr="009D5D5F" w:rsidRDefault="009D5D5F" w:rsidP="009D5D5F">
      <w:pPr>
        <w:widowControl w:val="0"/>
        <w:rPr>
          <w:szCs w:val="28"/>
        </w:rPr>
      </w:pPr>
    </w:p>
    <w:p w:rsidR="009D5D5F" w:rsidRDefault="009D5D5F" w:rsidP="00D155F7">
      <w:pPr>
        <w:jc w:val="right"/>
        <w:sectPr w:rsidR="009D5D5F" w:rsidSect="001D08B9">
          <w:pgSz w:w="16838" w:h="11906" w:orient="landscape"/>
          <w:pgMar w:top="993" w:right="899" w:bottom="850" w:left="568" w:header="708" w:footer="708" w:gutter="0"/>
          <w:cols w:space="708"/>
          <w:docGrid w:linePitch="360"/>
        </w:sectPr>
      </w:pPr>
    </w:p>
    <w:p w:rsidR="0013449A" w:rsidRDefault="0013449A" w:rsidP="0013449A">
      <w:pPr>
        <w:ind w:left="4744"/>
        <w:jc w:val="right"/>
        <w:rPr>
          <w:sz w:val="28"/>
          <w:szCs w:val="28"/>
        </w:rPr>
      </w:pPr>
      <w:r w:rsidRPr="00196B3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196B3B">
        <w:rPr>
          <w:sz w:val="28"/>
          <w:szCs w:val="28"/>
        </w:rPr>
        <w:t xml:space="preserve"> к извещению</w:t>
      </w:r>
    </w:p>
    <w:p w:rsidR="0013449A" w:rsidRPr="0006732D" w:rsidRDefault="0013449A" w:rsidP="0013449A">
      <w:pPr>
        <w:jc w:val="right"/>
        <w:rPr>
          <w:sz w:val="26"/>
          <w:szCs w:val="26"/>
        </w:rPr>
      </w:pPr>
      <w:r w:rsidRPr="0006732D">
        <w:rPr>
          <w:sz w:val="26"/>
          <w:szCs w:val="26"/>
        </w:rPr>
        <w:t>от «</w:t>
      </w:r>
      <w:r>
        <w:rPr>
          <w:sz w:val="26"/>
          <w:szCs w:val="26"/>
        </w:rPr>
        <w:t>____</w:t>
      </w:r>
      <w:r w:rsidRPr="0006732D">
        <w:rPr>
          <w:sz w:val="26"/>
          <w:szCs w:val="26"/>
        </w:rPr>
        <w:t xml:space="preserve">»  </w:t>
      </w:r>
      <w:r>
        <w:rPr>
          <w:sz w:val="26"/>
          <w:szCs w:val="26"/>
        </w:rPr>
        <w:t>___________________</w:t>
      </w:r>
      <w:r w:rsidRPr="0006732D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06732D">
        <w:rPr>
          <w:sz w:val="26"/>
          <w:szCs w:val="26"/>
        </w:rPr>
        <w:t xml:space="preserve"> г.</w:t>
      </w:r>
    </w:p>
    <w:p w:rsidR="00090525" w:rsidRDefault="00090525" w:rsidP="00D155F7">
      <w:pPr>
        <w:jc w:val="right"/>
      </w:pPr>
    </w:p>
    <w:p w:rsidR="00E12C73" w:rsidRDefault="00E12C73" w:rsidP="00D155F7">
      <w:pPr>
        <w:ind w:firstLine="5387"/>
        <w:jc w:val="right"/>
        <w:rPr>
          <w:b/>
          <w:sz w:val="28"/>
          <w:szCs w:val="28"/>
        </w:rPr>
      </w:pPr>
    </w:p>
    <w:p w:rsidR="00090525" w:rsidRPr="00090525" w:rsidRDefault="00090525" w:rsidP="00D155F7">
      <w:pPr>
        <w:ind w:firstLine="5387"/>
        <w:jc w:val="right"/>
        <w:rPr>
          <w:b/>
          <w:sz w:val="28"/>
          <w:szCs w:val="28"/>
        </w:rPr>
      </w:pPr>
      <w:r w:rsidRPr="00090525">
        <w:rPr>
          <w:b/>
          <w:sz w:val="28"/>
          <w:szCs w:val="28"/>
        </w:rPr>
        <w:t xml:space="preserve">Проект договора </w:t>
      </w:r>
    </w:p>
    <w:p w:rsidR="00744CB9" w:rsidRDefault="00744CB9" w:rsidP="00D155F7">
      <w:pPr>
        <w:jc w:val="center"/>
        <w:rPr>
          <w:b/>
          <w:sz w:val="28"/>
          <w:szCs w:val="28"/>
        </w:rPr>
      </w:pPr>
    </w:p>
    <w:p w:rsidR="00744CB9" w:rsidRPr="00744CB9" w:rsidRDefault="007D4145" w:rsidP="00D155F7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4C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ДОГОВОР №____ </w:t>
      </w:r>
      <w:r w:rsidRPr="00744CB9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НА РАЗМЕЩЕНИЕ НЕСТАЦИОНАРНОГО ТОРГОВОГО ОБЪЕКТА</w:t>
      </w:r>
    </w:p>
    <w:p w:rsidR="00744CB9" w:rsidRDefault="00744CB9" w:rsidP="00D155F7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744CB9">
        <w:rPr>
          <w:sz w:val="28"/>
          <w:szCs w:val="28"/>
        </w:rPr>
        <w:t>(или объекта по оказанию услуг)</w:t>
      </w:r>
    </w:p>
    <w:p w:rsidR="006A4D5F" w:rsidRDefault="006A4D5F" w:rsidP="00D155F7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E12C73" w:rsidRDefault="00E12C73" w:rsidP="00D155F7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6A4D5F" w:rsidRPr="00744CB9" w:rsidRDefault="006A4D5F" w:rsidP="00D155F7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090525" w:rsidRPr="00A064EB" w:rsidRDefault="00090525" w:rsidP="00D155F7">
      <w:pPr>
        <w:rPr>
          <w:sz w:val="28"/>
          <w:szCs w:val="28"/>
        </w:rPr>
      </w:pPr>
      <w:r w:rsidRPr="00A064EB">
        <w:rPr>
          <w:sz w:val="28"/>
          <w:szCs w:val="28"/>
        </w:rPr>
        <w:t xml:space="preserve">г. Орел                           </w:t>
      </w:r>
      <w:r w:rsidR="00E12C73">
        <w:rPr>
          <w:sz w:val="28"/>
          <w:szCs w:val="28"/>
        </w:rPr>
        <w:t xml:space="preserve">                                                   </w:t>
      </w:r>
      <w:r w:rsidRPr="00A064EB">
        <w:rPr>
          <w:sz w:val="28"/>
          <w:szCs w:val="28"/>
        </w:rPr>
        <w:t>«____» _____________20</w:t>
      </w:r>
      <w:r w:rsidR="00071C3F">
        <w:rPr>
          <w:sz w:val="28"/>
          <w:szCs w:val="28"/>
        </w:rPr>
        <w:t>___</w:t>
      </w:r>
      <w:r w:rsidRPr="00A064EB">
        <w:rPr>
          <w:sz w:val="28"/>
          <w:szCs w:val="28"/>
        </w:rPr>
        <w:t>г.</w:t>
      </w:r>
    </w:p>
    <w:p w:rsidR="00090525" w:rsidRDefault="00090525" w:rsidP="00D155F7">
      <w:pPr>
        <w:ind w:firstLine="426"/>
        <w:rPr>
          <w:sz w:val="28"/>
          <w:szCs w:val="28"/>
        </w:rPr>
      </w:pPr>
    </w:p>
    <w:p w:rsidR="006B7D95" w:rsidRPr="00A064EB" w:rsidRDefault="006B7D95" w:rsidP="00D155F7">
      <w:pPr>
        <w:ind w:firstLine="426"/>
        <w:rPr>
          <w:sz w:val="28"/>
          <w:szCs w:val="28"/>
        </w:rPr>
      </w:pPr>
    </w:p>
    <w:p w:rsidR="001A0CB7" w:rsidRPr="001A0CB7" w:rsidRDefault="0009052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bookmarkStart w:id="2" w:name="sub_601"/>
      <w:r w:rsidRPr="001A0CB7">
        <w:rPr>
          <w:sz w:val="28"/>
          <w:szCs w:val="28"/>
        </w:rPr>
        <w:t>Муниципальное автономное учреждение культуры</w:t>
      </w:r>
      <w:r w:rsidR="00E12C73">
        <w:rPr>
          <w:sz w:val="28"/>
          <w:szCs w:val="28"/>
        </w:rPr>
        <w:t xml:space="preserve"> </w:t>
      </w:r>
      <w:r w:rsidR="0013449A" w:rsidRPr="0092414B">
        <w:rPr>
          <w:sz w:val="28"/>
          <w:szCs w:val="28"/>
        </w:rPr>
        <w:t>«Централизованный п</w:t>
      </w:r>
      <w:r w:rsidR="00071C3F">
        <w:rPr>
          <w:sz w:val="28"/>
          <w:szCs w:val="28"/>
        </w:rPr>
        <w:t xml:space="preserve">арковый комплекс города Орла» </w:t>
      </w:r>
      <w:r w:rsidR="0013449A" w:rsidRPr="0004627B">
        <w:rPr>
          <w:sz w:val="28"/>
          <w:szCs w:val="28"/>
        </w:rPr>
        <w:t xml:space="preserve">(далее – </w:t>
      </w:r>
      <w:r w:rsidR="0013449A" w:rsidRPr="0092414B">
        <w:rPr>
          <w:sz w:val="28"/>
          <w:szCs w:val="28"/>
        </w:rPr>
        <w:t>МАУК «ЦПК г. Орла»)</w:t>
      </w:r>
      <w:r w:rsidRPr="00A064EB">
        <w:rPr>
          <w:sz w:val="28"/>
          <w:szCs w:val="28"/>
        </w:rPr>
        <w:t>, именуемое  в дальнейшем «Сторона 1», в лице директора Чистяковой Анны Александровны, действующего на основании Устава</w:t>
      </w:r>
      <w:r w:rsidRPr="00A064EB">
        <w:rPr>
          <w:b/>
          <w:sz w:val="28"/>
          <w:szCs w:val="28"/>
        </w:rPr>
        <w:t xml:space="preserve">, </w:t>
      </w:r>
      <w:hyperlink r:id="rId15" w:history="1">
        <w:r w:rsidRPr="001A0CB7">
          <w:rPr>
            <w:rStyle w:val="ad"/>
            <w:bCs/>
            <w:color w:val="auto"/>
            <w:sz w:val="28"/>
            <w:szCs w:val="28"/>
          </w:rPr>
          <w:t xml:space="preserve">Постановления Администрации </w:t>
        </w:r>
        <w:proofErr w:type="spellStart"/>
        <w:r w:rsidRPr="001A0CB7">
          <w:rPr>
            <w:rStyle w:val="ad"/>
            <w:bCs/>
            <w:color w:val="auto"/>
            <w:sz w:val="28"/>
            <w:szCs w:val="28"/>
          </w:rPr>
          <w:t>г</w:t>
        </w:r>
        <w:proofErr w:type="gramStart"/>
        <w:r w:rsidRPr="001A0CB7">
          <w:rPr>
            <w:rStyle w:val="ad"/>
            <w:bCs/>
            <w:color w:val="auto"/>
            <w:sz w:val="28"/>
            <w:szCs w:val="28"/>
          </w:rPr>
          <w:t>.О</w:t>
        </w:r>
        <w:proofErr w:type="gramEnd"/>
        <w:r w:rsidRPr="001A0CB7">
          <w:rPr>
            <w:rStyle w:val="ad"/>
            <w:bCs/>
            <w:color w:val="auto"/>
            <w:sz w:val="28"/>
            <w:szCs w:val="28"/>
          </w:rPr>
          <w:t>рла</w:t>
        </w:r>
        <w:proofErr w:type="spellEnd"/>
        <w:r w:rsidRPr="001A0CB7">
          <w:rPr>
            <w:rStyle w:val="ad"/>
            <w:bCs/>
            <w:color w:val="auto"/>
            <w:sz w:val="28"/>
            <w:szCs w:val="28"/>
          </w:rPr>
          <w:t xml:space="preserve"> от 21 сентября 2015 г. N 4192 "О размещении нестационарных объектов на территории му</w:t>
        </w:r>
        <w:r w:rsidR="004322C8" w:rsidRPr="001A0CB7">
          <w:rPr>
            <w:rStyle w:val="ad"/>
            <w:bCs/>
            <w:color w:val="auto"/>
            <w:sz w:val="28"/>
            <w:szCs w:val="28"/>
          </w:rPr>
          <w:t xml:space="preserve">ниципального образования "Город </w:t>
        </w:r>
        <w:r w:rsidRPr="001A0CB7">
          <w:rPr>
            <w:rStyle w:val="ad"/>
            <w:bCs/>
            <w:color w:val="auto"/>
            <w:sz w:val="28"/>
            <w:szCs w:val="28"/>
          </w:rPr>
          <w:t>Орел"</w:t>
        </w:r>
      </w:hyperlink>
      <w:r w:rsidRPr="001A0CB7">
        <w:rPr>
          <w:sz w:val="28"/>
          <w:szCs w:val="28"/>
        </w:rPr>
        <w:t xml:space="preserve">, </w:t>
      </w:r>
      <w:r w:rsidRPr="00A064EB">
        <w:rPr>
          <w:sz w:val="28"/>
          <w:szCs w:val="28"/>
        </w:rPr>
        <w:t>с одной стороны, и</w:t>
      </w:r>
      <w:r w:rsidR="001A0CB7">
        <w:rPr>
          <w:sz w:val="28"/>
          <w:szCs w:val="28"/>
        </w:rPr>
        <w:t>_</w:t>
      </w:r>
      <w:r w:rsidR="001A0CB7" w:rsidRPr="001A0CB7">
        <w:rPr>
          <w:sz w:val="28"/>
        </w:rPr>
        <w:t>______</w:t>
      </w:r>
      <w:r w:rsidR="006B7D95">
        <w:rPr>
          <w:sz w:val="28"/>
        </w:rPr>
        <w:t>_________________</w:t>
      </w:r>
      <w:r w:rsidR="001A0CB7" w:rsidRPr="001A0CB7">
        <w:rPr>
          <w:sz w:val="28"/>
        </w:rPr>
        <w:t>____________________</w:t>
      </w:r>
      <w:r w:rsidR="0013449A">
        <w:rPr>
          <w:sz w:val="28"/>
        </w:rPr>
        <w:t>__________________</w:t>
      </w:r>
      <w:r w:rsidR="001A0CB7" w:rsidRPr="001A0CB7">
        <w:rPr>
          <w:sz w:val="28"/>
        </w:rPr>
        <w:t>____,</w:t>
      </w:r>
    </w:p>
    <w:p w:rsidR="001A0CB7" w:rsidRPr="001A0CB7" w:rsidRDefault="001A0CB7" w:rsidP="00D155F7">
      <w:pPr>
        <w:pStyle w:val="a9"/>
        <w:spacing w:before="0" w:after="0"/>
        <w:ind w:firstLine="567"/>
        <w:jc w:val="center"/>
        <w:rPr>
          <w:sz w:val="22"/>
        </w:rPr>
      </w:pPr>
      <w:r w:rsidRPr="001A0CB7">
        <w:rPr>
          <w:sz w:val="22"/>
        </w:rPr>
        <w:t>(полное наименование хозяйствующего субъекта)</w:t>
      </w:r>
    </w:p>
    <w:p w:rsidR="001A0CB7" w:rsidRPr="001A0CB7" w:rsidRDefault="001A0CB7" w:rsidP="00D155F7">
      <w:pPr>
        <w:pStyle w:val="a9"/>
        <w:spacing w:before="0" w:after="0"/>
        <w:jc w:val="both"/>
        <w:rPr>
          <w:sz w:val="28"/>
        </w:rPr>
      </w:pPr>
      <w:r w:rsidRPr="001A0CB7">
        <w:rPr>
          <w:sz w:val="28"/>
        </w:rPr>
        <w:t>являющегося победителем аукциона от "____" __________ ______ г.,</w:t>
      </w:r>
      <w:r w:rsidR="00D87F53">
        <w:rPr>
          <w:sz w:val="28"/>
        </w:rPr>
        <w:t xml:space="preserve"> </w:t>
      </w:r>
      <w:proofErr w:type="gramStart"/>
      <w:r w:rsidRPr="001A0CB7">
        <w:rPr>
          <w:sz w:val="28"/>
        </w:rPr>
        <w:t>именуемый</w:t>
      </w:r>
      <w:proofErr w:type="gramEnd"/>
      <w:r w:rsidRPr="001A0CB7">
        <w:rPr>
          <w:sz w:val="28"/>
        </w:rPr>
        <w:t xml:space="preserve"> в дальнейшем "Сторона 2", в лице __</w:t>
      </w:r>
      <w:r>
        <w:rPr>
          <w:sz w:val="28"/>
        </w:rPr>
        <w:t>_____________________</w:t>
      </w:r>
      <w:r w:rsidR="0013449A">
        <w:rPr>
          <w:sz w:val="28"/>
        </w:rPr>
        <w:t>__________________________</w:t>
      </w:r>
      <w:r>
        <w:rPr>
          <w:sz w:val="28"/>
        </w:rPr>
        <w:t>____________</w:t>
      </w:r>
      <w:r w:rsidRPr="001A0CB7">
        <w:rPr>
          <w:sz w:val="28"/>
        </w:rPr>
        <w:t>______,</w:t>
      </w:r>
    </w:p>
    <w:p w:rsidR="001A0CB7" w:rsidRDefault="001A0CB7" w:rsidP="0013449A">
      <w:pPr>
        <w:pStyle w:val="a9"/>
        <w:spacing w:before="0" w:after="0"/>
        <w:jc w:val="center"/>
        <w:rPr>
          <w:sz w:val="28"/>
        </w:rPr>
      </w:pPr>
      <w:r w:rsidRPr="001A0CB7">
        <w:rPr>
          <w:sz w:val="22"/>
        </w:rPr>
        <w:t>(указываются реквизиты акта, на основании которого действует лицо</w:t>
      </w:r>
      <w:r w:rsidRPr="001A0CB7">
        <w:rPr>
          <w:sz w:val="28"/>
        </w:rPr>
        <w:t>)</w:t>
      </w:r>
    </w:p>
    <w:p w:rsidR="001A0CB7" w:rsidRDefault="001A0CB7" w:rsidP="00D155F7">
      <w:pPr>
        <w:pStyle w:val="a9"/>
        <w:spacing w:before="0" w:after="0"/>
        <w:jc w:val="both"/>
        <w:rPr>
          <w:sz w:val="28"/>
        </w:rPr>
      </w:pPr>
      <w:r w:rsidRPr="001A0CB7">
        <w:rPr>
          <w:sz w:val="28"/>
        </w:rPr>
        <w:t xml:space="preserve"> с другой стороны, а при совместном упоминании далее по тексту именуемые "Стороны", заключили настоящий договор (далее - Договор) о нижеследующем:</w:t>
      </w:r>
    </w:p>
    <w:p w:rsidR="006B7D95" w:rsidRPr="001A0CB7" w:rsidRDefault="006B7D95" w:rsidP="00D155F7">
      <w:pPr>
        <w:pStyle w:val="a9"/>
        <w:spacing w:before="0" w:after="0"/>
        <w:jc w:val="both"/>
        <w:rPr>
          <w:sz w:val="28"/>
        </w:rPr>
      </w:pPr>
    </w:p>
    <w:p w:rsidR="001A0CB7" w:rsidRDefault="007D4145" w:rsidP="006A4D5F">
      <w:pPr>
        <w:pStyle w:val="3"/>
        <w:numPr>
          <w:ilvl w:val="0"/>
          <w:numId w:val="10"/>
        </w:numPr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1A0CB7">
        <w:rPr>
          <w:rFonts w:ascii="Times New Roman" w:eastAsia="Times New Roman" w:hAnsi="Times New Roman" w:cs="Times New Roman"/>
          <w:color w:val="auto"/>
          <w:sz w:val="28"/>
        </w:rPr>
        <w:t>ПРЕДМЕТ ДОГОВОРА</w:t>
      </w:r>
    </w:p>
    <w:p w:rsidR="006A4D5F" w:rsidRPr="006A4D5F" w:rsidRDefault="006A4D5F" w:rsidP="006A4D5F"/>
    <w:p w:rsidR="001A0CB7" w:rsidRPr="001A0CB7" w:rsidRDefault="001A0CB7" w:rsidP="00D155F7">
      <w:pPr>
        <w:pStyle w:val="a9"/>
        <w:spacing w:before="0" w:after="0"/>
        <w:ind w:firstLine="567"/>
        <w:jc w:val="both"/>
        <w:rPr>
          <w:rFonts w:eastAsiaTheme="minorEastAsia"/>
          <w:sz w:val="28"/>
          <w:szCs w:val="28"/>
        </w:rPr>
      </w:pPr>
      <w:r w:rsidRPr="001A0CB7">
        <w:rPr>
          <w:sz w:val="28"/>
          <w:szCs w:val="28"/>
        </w:rPr>
        <w:t>1.1. В соответствии с результатами проведения аукциона на право заключения договора на размещение нестационарных объектов и на основании протокола о результатах аукциона №___ от "___" ________. ___ г. Сторона 1 предоставляет Стороне 2 в пользование для размещения нестационарного объекта - ___________</w:t>
      </w:r>
      <w:r w:rsidR="006B7D95">
        <w:rPr>
          <w:sz w:val="28"/>
          <w:szCs w:val="28"/>
        </w:rPr>
        <w:t>___________________________________</w:t>
      </w:r>
      <w:r w:rsidRPr="001A0CB7">
        <w:rPr>
          <w:sz w:val="28"/>
          <w:szCs w:val="28"/>
        </w:rPr>
        <w:t>_________________________,</w:t>
      </w:r>
    </w:p>
    <w:p w:rsidR="001A0CB7" w:rsidRDefault="001A0CB7" w:rsidP="00D155F7">
      <w:pPr>
        <w:pStyle w:val="a9"/>
        <w:spacing w:before="0" w:after="0"/>
        <w:jc w:val="center"/>
        <w:rPr>
          <w:sz w:val="22"/>
          <w:szCs w:val="28"/>
        </w:rPr>
      </w:pPr>
      <w:r w:rsidRPr="001A0CB7">
        <w:rPr>
          <w:sz w:val="22"/>
          <w:szCs w:val="28"/>
        </w:rPr>
        <w:t>(указывается вид нестационарного торгового объекта)</w:t>
      </w:r>
    </w:p>
    <w:p w:rsidR="001A0CB7" w:rsidRPr="001A0CB7" w:rsidRDefault="001A0CB7" w:rsidP="00D155F7">
      <w:pPr>
        <w:pStyle w:val="a9"/>
        <w:spacing w:before="0" w:after="0"/>
        <w:jc w:val="both"/>
        <w:rPr>
          <w:sz w:val="22"/>
          <w:szCs w:val="28"/>
        </w:rPr>
      </w:pPr>
      <w:r w:rsidRPr="001A0CB7">
        <w:rPr>
          <w:sz w:val="28"/>
          <w:szCs w:val="28"/>
        </w:rPr>
        <w:t>место №_______ согласно утвержденной Схеме размещения НТО (далее - ситуационный план) (приложение №1 к настоящему договору) адресными ориентирами: _________________________________________________, а Сторона 2 принимает в пользование место для размещения нестационарного объекта.</w:t>
      </w:r>
    </w:p>
    <w:p w:rsidR="001A0CB7" w:rsidRPr="001A0CB7" w:rsidRDefault="001A0CB7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1A0CB7">
        <w:rPr>
          <w:sz w:val="28"/>
          <w:szCs w:val="28"/>
        </w:rPr>
        <w:t xml:space="preserve">1.2. Место предоставляется с целью использования его для осуществления деятельности </w:t>
      </w:r>
      <w:proofErr w:type="gramStart"/>
      <w:r w:rsidRPr="001A0CB7">
        <w:rPr>
          <w:sz w:val="28"/>
          <w:szCs w:val="28"/>
        </w:rPr>
        <w:t>по</w:t>
      </w:r>
      <w:proofErr w:type="gramEnd"/>
      <w:r w:rsidRPr="001A0CB7">
        <w:rPr>
          <w:sz w:val="28"/>
          <w:szCs w:val="28"/>
        </w:rPr>
        <w:t xml:space="preserve"> __________________________________ (площадью _____ кв. м).</w:t>
      </w:r>
    </w:p>
    <w:p w:rsidR="001A0CB7" w:rsidRPr="001A0CB7" w:rsidRDefault="001A0CB7" w:rsidP="00D155F7">
      <w:pPr>
        <w:pStyle w:val="a9"/>
        <w:spacing w:before="0" w:after="0"/>
        <w:ind w:firstLine="567"/>
        <w:jc w:val="both"/>
        <w:rPr>
          <w:sz w:val="22"/>
          <w:szCs w:val="28"/>
        </w:rPr>
      </w:pPr>
      <w:r w:rsidRPr="001A0CB7">
        <w:rPr>
          <w:sz w:val="22"/>
          <w:szCs w:val="28"/>
        </w:rPr>
        <w:t>(указывается ассортимент реализуемых товаров, оказываемых услуг)</w:t>
      </w:r>
    </w:p>
    <w:p w:rsidR="001A0CB7" w:rsidRDefault="001A0CB7" w:rsidP="00D155F7">
      <w:pPr>
        <w:pStyle w:val="af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E12C73" w:rsidRDefault="00E12C73" w:rsidP="00D155F7">
      <w:pPr>
        <w:pStyle w:val="af5"/>
        <w:ind w:firstLine="426"/>
        <w:jc w:val="center"/>
        <w:rPr>
          <w:rStyle w:val="af4"/>
          <w:rFonts w:ascii="Times New Roman" w:hAnsi="Times New Roman" w:cs="Times New Roman"/>
          <w:sz w:val="28"/>
          <w:szCs w:val="28"/>
        </w:rPr>
      </w:pPr>
    </w:p>
    <w:p w:rsidR="00E12C73" w:rsidRDefault="00E12C73" w:rsidP="00D155F7">
      <w:pPr>
        <w:pStyle w:val="af5"/>
        <w:ind w:firstLine="426"/>
        <w:jc w:val="center"/>
        <w:rPr>
          <w:rStyle w:val="af4"/>
          <w:rFonts w:ascii="Times New Roman" w:hAnsi="Times New Roman" w:cs="Times New Roman"/>
          <w:sz w:val="28"/>
          <w:szCs w:val="28"/>
        </w:rPr>
      </w:pPr>
    </w:p>
    <w:p w:rsidR="00090525" w:rsidRDefault="00090525" w:rsidP="00D155F7">
      <w:pPr>
        <w:pStyle w:val="af5"/>
        <w:ind w:firstLine="426"/>
        <w:jc w:val="center"/>
        <w:rPr>
          <w:rStyle w:val="af4"/>
          <w:rFonts w:ascii="Times New Roman" w:hAnsi="Times New Roman" w:cs="Times New Roman"/>
          <w:sz w:val="28"/>
          <w:szCs w:val="28"/>
        </w:rPr>
      </w:pPr>
      <w:r w:rsidRPr="00A064EB">
        <w:rPr>
          <w:rStyle w:val="af4"/>
          <w:rFonts w:ascii="Times New Roman" w:hAnsi="Times New Roman" w:cs="Times New Roman"/>
          <w:sz w:val="28"/>
          <w:szCs w:val="28"/>
        </w:rPr>
        <w:lastRenderedPageBreak/>
        <w:t>2. ПРАВА И ОБЯЗАННОСТИ СТОРОН</w:t>
      </w:r>
    </w:p>
    <w:p w:rsidR="006A4D5F" w:rsidRPr="006A4D5F" w:rsidRDefault="006A4D5F" w:rsidP="006A4D5F"/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rFonts w:eastAsiaTheme="minorEastAsia"/>
          <w:sz w:val="28"/>
          <w:szCs w:val="28"/>
        </w:rPr>
      </w:pPr>
      <w:r w:rsidRPr="007D4145">
        <w:rPr>
          <w:sz w:val="28"/>
          <w:szCs w:val="28"/>
        </w:rPr>
        <w:t>2.1. Сторона 1: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2.1.1. Предоставляет Стороне 2 место для размещения нестационарного объекта в 3-дневный срок с момента подписания настоящего Договора.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 xml:space="preserve">2.1.2. Осуществляет </w:t>
      </w:r>
      <w:proofErr w:type="gramStart"/>
      <w:r w:rsidRPr="007D4145">
        <w:rPr>
          <w:sz w:val="28"/>
          <w:szCs w:val="28"/>
        </w:rPr>
        <w:t>контроль за</w:t>
      </w:r>
      <w:proofErr w:type="gramEnd"/>
      <w:r w:rsidRPr="007D4145">
        <w:rPr>
          <w:sz w:val="28"/>
          <w:szCs w:val="28"/>
        </w:rPr>
        <w:t xml:space="preserve"> выполнением требований к эксплуатации нестационарного объекта, установленных постановлением Администрации города Орла от 21 сентября 2015 г. №4192 "О размещении нестационарных объектов на территории муниципального образования "Город Орел" и настоящим договором.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2.1.3. Проводит проверки с составлением акта обследования нестационарного объекта в соответствии с настоящим договором.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2.1.4. В случае выявления нарушений Стороной 2 пункта 2.2 настоящего договора вправе обязать ее в 3-дневный срок устранить данные нарушения.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2.1.5. Имеет право требовать расторжения договора и возмещения убытков в случае, если Сторона 2 размещает нестационарный объект не в соответствии с его видом, специализацией, периодом размещения, Схемой и иными условиями настоящего договора.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 Сторона 2: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2.2.1. Своевременно вносит плату за размещение нестационарного объекта.</w:t>
      </w:r>
    </w:p>
    <w:p w:rsidR="007D4145" w:rsidRPr="00F71A9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 xml:space="preserve">2.2.2. </w:t>
      </w:r>
      <w:r w:rsidRPr="00F71A95">
        <w:rPr>
          <w:sz w:val="28"/>
          <w:szCs w:val="28"/>
        </w:rPr>
        <w:t>Размещает нестационарный объект в соответствии с утвержденным эскизом (</w:t>
      </w:r>
      <w:proofErr w:type="gramStart"/>
      <w:r w:rsidRPr="00F71A95">
        <w:rPr>
          <w:sz w:val="28"/>
          <w:szCs w:val="28"/>
        </w:rPr>
        <w:t>дизайн-проектом</w:t>
      </w:r>
      <w:proofErr w:type="gramEnd"/>
      <w:r w:rsidRPr="00F71A95">
        <w:rPr>
          <w:sz w:val="28"/>
          <w:szCs w:val="28"/>
        </w:rPr>
        <w:t xml:space="preserve">) нестационарного торгового объекта </w:t>
      </w:r>
      <w:r w:rsidR="00FD31BF">
        <w:rPr>
          <w:sz w:val="28"/>
          <w:szCs w:val="28"/>
        </w:rPr>
        <w:t>(</w:t>
      </w:r>
      <w:r w:rsidRPr="00F71A95">
        <w:rPr>
          <w:sz w:val="28"/>
          <w:szCs w:val="28"/>
        </w:rPr>
        <w:t>не приводится), утвержденной схемой размещения и ситуационным планом.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2.2.3. В течение установленного периода размещения нестационарного объекта обеспечивает его вид и специализацию, внешний вид, оформление, местоположение и размеры, а также благоустройство прилегающей к нему территории в соответствии с эскизом (</w:t>
      </w:r>
      <w:proofErr w:type="gramStart"/>
      <w:r w:rsidRPr="007D4145">
        <w:rPr>
          <w:sz w:val="28"/>
          <w:szCs w:val="28"/>
        </w:rPr>
        <w:t>дизайн-проектом</w:t>
      </w:r>
      <w:proofErr w:type="gramEnd"/>
      <w:r w:rsidRPr="007D4145">
        <w:rPr>
          <w:sz w:val="28"/>
          <w:szCs w:val="28"/>
        </w:rPr>
        <w:t>), согласованным с управлением градостроительства администрации города Орла.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2.2.4. Обеспечивает функционирование объекта в соответствии с требованиями настоящего Договора, аукционной документации и требованиями действующего законодательства.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2.2.5. Соблюдает законодательство по защите прав потребителей, санитарно-гигиенические нормы и правила, правила пожарной безопасности, природоохранного законодательства; правила и порядок действий в экстремальных и чрезвычайных ситуациях и при введении режимов повышенной готовности, не допускает ухудшения экологической обстановки на закрепленной территории.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2.2.6. Обеспечивает соблюдение санитарных норм и правил, вывоз мусора и иных отходов от использования нестационарного объекта;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2.2.7. Не допускает загрязнения, захламления места размещения нестационарного объекта, обеспечивая ежедневную уборку прилегающей территории в радиусе 10 метров.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 xml:space="preserve">2.2.8. Осуществляет праздничное оформление нестационарного объекта (за исключением </w:t>
      </w:r>
      <w:proofErr w:type="gramStart"/>
      <w:r w:rsidRPr="007D4145">
        <w:rPr>
          <w:sz w:val="28"/>
          <w:szCs w:val="28"/>
        </w:rPr>
        <w:t>передвижных</w:t>
      </w:r>
      <w:proofErr w:type="gramEnd"/>
      <w:r w:rsidRPr="007D4145">
        <w:rPr>
          <w:sz w:val="28"/>
          <w:szCs w:val="28"/>
        </w:rPr>
        <w:t>) к государственным праздничным дням Российской Федерации и праздничным дням и памятным датам Орловской области и города Орла.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2.2.9. При прекращении Договора в 10-дневный срок обеспечивает демонтаж и вывоз объекта с места его размещения.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lastRenderedPageBreak/>
        <w:t>2.2.10. Обеспечивает постоянное наличие на нестационарном объекте и предъявление по требованию контролирующих органов следующих документов: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настоящего Договора и ситуационного плана (приложение №1 к Договору);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эскиза (</w:t>
      </w:r>
      <w:proofErr w:type="gramStart"/>
      <w:r w:rsidRPr="007D4145">
        <w:rPr>
          <w:sz w:val="28"/>
          <w:szCs w:val="28"/>
        </w:rPr>
        <w:t>дизайн-проекта</w:t>
      </w:r>
      <w:proofErr w:type="gramEnd"/>
      <w:r w:rsidRPr="007D4145">
        <w:rPr>
          <w:sz w:val="28"/>
          <w:szCs w:val="28"/>
        </w:rPr>
        <w:t>), согласованного с управлением градостроительства администрации города Орла;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документов, подтверждающих источник поступления, качество и безопасность реализуемой продукции;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личных медицинских книжек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документов, предусмотренных Законом Российской Федерации "О защите прав потребителей".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2.2.11. Демонтирует нестационарный объект и восстанавливает нарушенное благоустройство территории в 10-дневный срок по окончании срока действия Договора или в случае досрочного расторжения Договора по инициативе Стороны 1 в соответствии с разделом 3 настоящего Договора.</w:t>
      </w:r>
    </w:p>
    <w:p w:rsidR="007D4145" w:rsidRP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При неисполнении владельцем НТО обязанности по своевременному демонтажу НТО объект считается незаконно размещенным, что влечет наложение административной ответственности в соответствии с действующим законодательством.</w:t>
      </w:r>
    </w:p>
    <w:p w:rsid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2.2.12. Соблюдает условия соблюдения Правил осуществления деятельности в охранной зоне инженерных сетей (для договоров по размещению НТО, включенных в Схему размещения НТО при условии согласования с собственниками инженерных сетей).</w:t>
      </w:r>
    </w:p>
    <w:p w:rsidR="00FD31BF" w:rsidRPr="00FD31BF" w:rsidRDefault="00FD31BF" w:rsidP="00D155F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2.2.13. Обеспечивает содержание НТО в надлежащем техническом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состоянии, своевременное устранение повреждений на конструктивных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элементах, безопасность эксплуатации в соответствии с действующим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законодательством.</w:t>
      </w:r>
    </w:p>
    <w:p w:rsidR="00FD31BF" w:rsidRPr="00FD31BF" w:rsidRDefault="00FD31BF" w:rsidP="00D155F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2.2.14. Соблюдает порядок осуществления денежных расчетов за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оказанные услуги с применением контрольно-кассовых аппаратов или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контрольных билетов установленной формы.</w:t>
      </w:r>
    </w:p>
    <w:p w:rsidR="00FD31BF" w:rsidRPr="00FD31BF" w:rsidRDefault="00FD31BF" w:rsidP="00D155F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2.2.15. Проводит инструктаж обслуживающего персонала в соответствии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с правилами охраны труда и техники безопасности.</w:t>
      </w:r>
    </w:p>
    <w:p w:rsidR="00FD31BF" w:rsidRPr="00FD31BF" w:rsidRDefault="00FD31BF" w:rsidP="00D155F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2.2.16. Обеспечивает НТО аптечкой первой помощи.</w:t>
      </w:r>
    </w:p>
    <w:p w:rsidR="00FD31BF" w:rsidRPr="00FD31BF" w:rsidRDefault="00FD31BF" w:rsidP="00D155F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2.2.17. Осуществляет оплату за потребленную электроэнергию путем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заключения отдельного соглашения.</w:t>
      </w:r>
    </w:p>
    <w:p w:rsidR="00FD31BF" w:rsidRPr="00FD31BF" w:rsidRDefault="00FD31BF" w:rsidP="00D155F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2.2.18. Предоставляет потребителям льготы, установленные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федеральными законами, законами Орловской области, нормативными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правовыми актами органа местного самоуправления.</w:t>
      </w:r>
    </w:p>
    <w:p w:rsidR="00FD31BF" w:rsidRPr="00FD31BF" w:rsidRDefault="00FD31BF" w:rsidP="00D155F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2.2.19. Несет полную ответственность, установленную действующим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законодательством Российской Федерации, в случае возникновения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непредвиденных ситуаций на НТО, в результате которого пользователи могли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понести увечье (для НТО по оказанию развлекательных, сезонных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развлекательных услуг).</w:t>
      </w:r>
    </w:p>
    <w:p w:rsidR="007D4145" w:rsidRDefault="007D4145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2.3. Передача или уступка прав по Договору третьим лицам либо осуществление третьим лицом торговой деятельности с использованием Объекта не допускаются.</w:t>
      </w:r>
    </w:p>
    <w:p w:rsidR="00E12C73" w:rsidRPr="007D4145" w:rsidRDefault="00E12C73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F920AE" w:rsidRDefault="00F920AE" w:rsidP="00D155F7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920AE">
        <w:rPr>
          <w:rFonts w:ascii="Times New Roman" w:eastAsia="Times New Roman" w:hAnsi="Times New Roman" w:cs="Times New Roman"/>
          <w:color w:val="auto"/>
          <w:sz w:val="28"/>
        </w:rPr>
        <w:lastRenderedPageBreak/>
        <w:t>3. УСЛОВИЯ РАСТОРЖЕНИЯ ДОГОВОРА</w:t>
      </w:r>
    </w:p>
    <w:p w:rsidR="006A4D5F" w:rsidRPr="006A4D5F" w:rsidRDefault="006A4D5F" w:rsidP="006A4D5F"/>
    <w:p w:rsidR="00F920AE" w:rsidRPr="00F920AE" w:rsidRDefault="00F920AE" w:rsidP="00D155F7">
      <w:pPr>
        <w:pStyle w:val="a9"/>
        <w:spacing w:before="0" w:after="0"/>
        <w:ind w:firstLine="567"/>
        <w:jc w:val="both"/>
        <w:rPr>
          <w:rFonts w:eastAsiaTheme="minorEastAsia"/>
          <w:sz w:val="28"/>
        </w:rPr>
      </w:pPr>
      <w:r w:rsidRPr="00F920AE">
        <w:rPr>
          <w:sz w:val="28"/>
        </w:rPr>
        <w:t>3.1. Настоящий Договор может быть расторгнут:</w:t>
      </w:r>
    </w:p>
    <w:p w:rsidR="00F920AE" w:rsidRPr="00F920AE" w:rsidRDefault="00F920AE" w:rsidP="00D155F7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3.1.1. По инициативе Стороны 2 в случае:</w:t>
      </w:r>
    </w:p>
    <w:p w:rsidR="00FD31BF" w:rsidRPr="00FD31BF" w:rsidRDefault="00F920AE" w:rsidP="00D155F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sz w:val="28"/>
          <w:szCs w:val="28"/>
        </w:rPr>
        <w:t xml:space="preserve">- </w:t>
      </w:r>
      <w:r w:rsidR="00FD31BF" w:rsidRPr="00FD31BF">
        <w:rPr>
          <w:rFonts w:eastAsiaTheme="minorHAnsi"/>
          <w:sz w:val="28"/>
          <w:szCs w:val="28"/>
          <w:lang w:eastAsia="en-US"/>
        </w:rPr>
        <w:t xml:space="preserve">подачи соответствующего заявления с приложением </w:t>
      </w:r>
      <w:proofErr w:type="spellStart"/>
      <w:r w:rsidR="00FD31BF" w:rsidRPr="00FD31BF">
        <w:rPr>
          <w:rFonts w:eastAsiaTheme="minorHAnsi"/>
          <w:sz w:val="28"/>
          <w:szCs w:val="28"/>
          <w:lang w:eastAsia="en-US"/>
        </w:rPr>
        <w:t>фотофиксации</w:t>
      </w:r>
      <w:proofErr w:type="spellEnd"/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="00FD31BF" w:rsidRPr="00FD31BF">
        <w:rPr>
          <w:rFonts w:eastAsiaTheme="minorHAnsi"/>
          <w:sz w:val="28"/>
          <w:szCs w:val="28"/>
          <w:lang w:eastAsia="en-US"/>
        </w:rPr>
        <w:t>демонтажа нестационарного объекта;</w:t>
      </w:r>
    </w:p>
    <w:p w:rsidR="00F920AE" w:rsidRPr="00F920AE" w:rsidRDefault="00F920AE" w:rsidP="00D155F7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прекращения в установленном законом порядке своей деятельности.</w:t>
      </w:r>
    </w:p>
    <w:p w:rsidR="00F920AE" w:rsidRPr="00F920AE" w:rsidRDefault="00F920AE" w:rsidP="00D155F7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3.1.2. Стороной 1 в одностороннем порядке при условии:</w:t>
      </w:r>
    </w:p>
    <w:p w:rsidR="00F920AE" w:rsidRPr="00F920AE" w:rsidRDefault="00F920AE" w:rsidP="00D155F7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ликвидации Стороны 2;</w:t>
      </w:r>
    </w:p>
    <w:p w:rsidR="00F920AE" w:rsidRPr="00F920AE" w:rsidRDefault="00F920AE" w:rsidP="00D155F7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наличия в течение одного квартала в период действия Договора более двух фактов нарушения Стороной 2 обязательств, предусмотренных пунктом 2.2 Договора, что подтверждено соответствующими актами обследования нестационарного объекта;</w:t>
      </w:r>
    </w:p>
    <w:p w:rsidR="00F920AE" w:rsidRPr="00F920AE" w:rsidRDefault="00F920AE" w:rsidP="00D155F7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выявления несоответствия нестационарного объекта эскизу (</w:t>
      </w:r>
      <w:proofErr w:type="gramStart"/>
      <w:r w:rsidRPr="00F920AE">
        <w:rPr>
          <w:sz w:val="28"/>
        </w:rPr>
        <w:t>дизайн-проекту</w:t>
      </w:r>
      <w:proofErr w:type="gramEnd"/>
      <w:r w:rsidRPr="00F920AE">
        <w:rPr>
          <w:sz w:val="28"/>
        </w:rPr>
        <w:t>), согласованному с управлением градостроительства администрации города Орла (изменение внешнего вида, размеров, площади нестационарного объекта в ходе его эксплуатации, возведение пристроек, надстройка дополнительных антресолей и этажей), установки холодильного и иного сопутствующего выносного оборудования за пределами нестационарного объекта;</w:t>
      </w:r>
    </w:p>
    <w:p w:rsidR="00F920AE" w:rsidRPr="00F920AE" w:rsidRDefault="00F920AE" w:rsidP="00D155F7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неисполнения хозяйствующим субъектом обязательства по соблюдению специализации нестационарного объекта;</w:t>
      </w:r>
    </w:p>
    <w:p w:rsidR="00F920AE" w:rsidRPr="00F920AE" w:rsidRDefault="00F920AE" w:rsidP="00D155F7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неисполнения хозяйствующим субъектом ассортиментного перечня реализуемых товаров, оказываемых услуг;</w:t>
      </w:r>
    </w:p>
    <w:p w:rsidR="00F920AE" w:rsidRPr="00F920AE" w:rsidRDefault="00F920AE" w:rsidP="00D155F7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принятия администрацией города Орла</w:t>
      </w:r>
      <w:r w:rsidR="007A617A">
        <w:rPr>
          <w:sz w:val="28"/>
        </w:rPr>
        <w:t xml:space="preserve"> и </w:t>
      </w:r>
      <w:r w:rsidR="0013449A" w:rsidRPr="0092414B">
        <w:rPr>
          <w:sz w:val="28"/>
          <w:szCs w:val="28"/>
        </w:rPr>
        <w:t>МАУК «ЦПК г. Орла»</w:t>
      </w:r>
      <w:r w:rsidR="00BD1F1B">
        <w:rPr>
          <w:sz w:val="28"/>
          <w:szCs w:val="28"/>
        </w:rPr>
        <w:t xml:space="preserve"> </w:t>
      </w:r>
      <w:r w:rsidRPr="00F920AE">
        <w:rPr>
          <w:sz w:val="28"/>
        </w:rPr>
        <w:t>следующих решений:</w:t>
      </w:r>
    </w:p>
    <w:p w:rsidR="00F920AE" w:rsidRPr="00F71A95" w:rsidRDefault="00F920AE" w:rsidP="00D155F7">
      <w:pPr>
        <w:pStyle w:val="a9"/>
        <w:spacing w:before="0" w:after="0"/>
        <w:ind w:firstLine="567"/>
        <w:jc w:val="both"/>
        <w:rPr>
          <w:sz w:val="28"/>
        </w:rPr>
      </w:pPr>
      <w:r w:rsidRPr="00F71A95">
        <w:rPr>
          <w:sz w:val="28"/>
        </w:rPr>
        <w:t>о необходимости ремонта,</w:t>
      </w:r>
      <w:r w:rsidR="00F547D9">
        <w:rPr>
          <w:sz w:val="28"/>
        </w:rPr>
        <w:t xml:space="preserve">  реконструкции </w:t>
      </w:r>
      <w:r w:rsidRPr="00F71A95">
        <w:rPr>
          <w:sz w:val="28"/>
        </w:rPr>
        <w:t xml:space="preserve"> (или) благоустройства территории парка</w:t>
      </w:r>
      <w:r w:rsidR="00BD1F1B">
        <w:rPr>
          <w:sz w:val="28"/>
        </w:rPr>
        <w:t xml:space="preserve"> </w:t>
      </w:r>
      <w:bookmarkStart w:id="3" w:name="_GoBack"/>
      <w:bookmarkEnd w:id="3"/>
      <w:r w:rsidRPr="00F71A95">
        <w:rPr>
          <w:sz w:val="28"/>
        </w:rPr>
        <w:t>(в случае если нахождение НТО препятствует осуществлению указанных работ);</w:t>
      </w:r>
    </w:p>
    <w:p w:rsidR="00F920AE" w:rsidRPr="00F920AE" w:rsidRDefault="00F920AE" w:rsidP="00D155F7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 размещении объектов капитального строительства регионального и муниципального значения;</w:t>
      </w:r>
    </w:p>
    <w:p w:rsidR="00F920AE" w:rsidRPr="00F920AE" w:rsidRDefault="00F920AE" w:rsidP="00D155F7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об использовании территории, занимаемой НТО,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F920AE" w:rsidRPr="00F920AE" w:rsidRDefault="00F920AE" w:rsidP="00D155F7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 заключении договора о развитии застроенных территорий в случае, если нахождение НТО препятствует реализации указанного договора;</w:t>
      </w:r>
    </w:p>
    <w:p w:rsidR="00AF7BCD" w:rsidRDefault="00F920AE" w:rsidP="00AF7BCD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 благоустройстве территории в случае, если нахождение НТО препятств</w:t>
      </w:r>
      <w:r w:rsidR="00AF7BCD">
        <w:rPr>
          <w:sz w:val="28"/>
        </w:rPr>
        <w:t>ует реализации благоустройства;</w:t>
      </w:r>
    </w:p>
    <w:p w:rsidR="00AF7BCD" w:rsidRDefault="00AF7BCD" w:rsidP="00AF7BCD">
      <w:pPr>
        <w:pStyle w:val="a9"/>
        <w:spacing w:before="0" w:after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 w:rsidRPr="00AF7BCD">
        <w:rPr>
          <w:rFonts w:eastAsiaTheme="minorHAnsi"/>
          <w:sz w:val="28"/>
          <w:szCs w:val="28"/>
          <w:lang w:eastAsia="en-US"/>
        </w:rPr>
        <w:t>если Стороной 2 не внесена плата за размещение нестационарного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AF7BCD">
        <w:rPr>
          <w:rFonts w:eastAsiaTheme="minorHAnsi"/>
          <w:sz w:val="28"/>
          <w:szCs w:val="28"/>
          <w:lang w:eastAsia="en-US"/>
        </w:rPr>
        <w:t>торгового объекта в течение двух месяцев подряд или внесена не в полном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AF7BCD">
        <w:rPr>
          <w:rFonts w:eastAsiaTheme="minorHAnsi"/>
          <w:sz w:val="28"/>
          <w:szCs w:val="28"/>
          <w:lang w:eastAsia="en-US"/>
        </w:rPr>
        <w:t>объеме;</w:t>
      </w:r>
    </w:p>
    <w:p w:rsidR="00AF7BCD" w:rsidRPr="00AF7BCD" w:rsidRDefault="00AF7BCD" w:rsidP="00AF7BCD">
      <w:pPr>
        <w:pStyle w:val="a9"/>
        <w:spacing w:before="0" w:after="0"/>
        <w:ind w:firstLine="567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-    </w:t>
      </w:r>
      <w:r w:rsidRPr="00AF7BCD">
        <w:rPr>
          <w:rFonts w:eastAsiaTheme="minorHAnsi"/>
          <w:sz w:val="28"/>
          <w:szCs w:val="28"/>
          <w:lang w:eastAsia="en-US"/>
        </w:rPr>
        <w:t>заключения администрацией города Орла концессионного соглашения,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AF7BCD">
        <w:rPr>
          <w:rFonts w:eastAsiaTheme="minorHAnsi"/>
          <w:sz w:val="28"/>
          <w:szCs w:val="28"/>
          <w:lang w:eastAsia="en-US"/>
        </w:rPr>
        <w:t>если земельный участок, на котором расположен НТО, предназначен для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AF7BCD">
        <w:rPr>
          <w:rFonts w:eastAsiaTheme="minorHAnsi"/>
          <w:sz w:val="28"/>
          <w:szCs w:val="28"/>
          <w:lang w:eastAsia="en-US"/>
        </w:rPr>
        <w:t>осуществления деятельности, предусмотренной концессионным соглашением.</w:t>
      </w:r>
    </w:p>
    <w:p w:rsidR="00AF7BCD" w:rsidRPr="00AF7BCD" w:rsidRDefault="00E12C73" w:rsidP="00AF7B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F7BCD" w:rsidRPr="00AF7BCD">
        <w:rPr>
          <w:rFonts w:eastAsiaTheme="minorHAnsi"/>
          <w:sz w:val="28"/>
          <w:szCs w:val="28"/>
          <w:lang w:eastAsia="en-US"/>
        </w:rPr>
        <w:t>3.2. По истечении 10 раб</w:t>
      </w:r>
      <w:r w:rsidR="00AF7BCD">
        <w:rPr>
          <w:rFonts w:eastAsiaTheme="minorHAnsi"/>
          <w:sz w:val="28"/>
          <w:szCs w:val="28"/>
          <w:lang w:eastAsia="en-US"/>
        </w:rPr>
        <w:t xml:space="preserve">очих дней с момента уведомления  </w:t>
      </w:r>
      <w:r w:rsidR="00AF7BCD" w:rsidRPr="00AF7BCD">
        <w:rPr>
          <w:rFonts w:eastAsiaTheme="minorHAnsi"/>
          <w:sz w:val="28"/>
          <w:szCs w:val="28"/>
          <w:lang w:eastAsia="en-US"/>
        </w:rPr>
        <w:t>соответствующей Стороны по адресу, у</w:t>
      </w:r>
      <w:r w:rsidR="00AF7BCD">
        <w:rPr>
          <w:rFonts w:eastAsiaTheme="minorHAnsi"/>
          <w:sz w:val="28"/>
          <w:szCs w:val="28"/>
          <w:lang w:eastAsia="en-US"/>
        </w:rPr>
        <w:t xml:space="preserve">казанному в Договоре, настоящий  </w:t>
      </w:r>
      <w:r w:rsidR="00AF7BCD" w:rsidRPr="00AF7BCD">
        <w:rPr>
          <w:rFonts w:eastAsiaTheme="minorHAnsi"/>
          <w:sz w:val="28"/>
          <w:szCs w:val="28"/>
          <w:lang w:eastAsia="en-US"/>
        </w:rPr>
        <w:t>Договор считается расторгнутым.</w:t>
      </w:r>
    </w:p>
    <w:p w:rsidR="00F920AE" w:rsidRPr="00F920AE" w:rsidRDefault="00F920AE" w:rsidP="00D155F7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lastRenderedPageBreak/>
        <w:t xml:space="preserve">3.3. В случае досрочного прекращения действия Договора по основаниям, предусмотренным в абзацах 9 - 13 пункта 3.1.2 Договора, НТО по согласованию со Стороной 2 подлежит переносу на свободное предусмотренное Схемой место без проведения торгов на право заключения договора на размещение НТО с заключением дополнительного Соглашения. В случае </w:t>
      </w:r>
      <w:proofErr w:type="gramStart"/>
      <w:r w:rsidRPr="00F920AE">
        <w:rPr>
          <w:sz w:val="28"/>
        </w:rPr>
        <w:t>не</w:t>
      </w:r>
      <w:r w:rsidR="00D87F53">
        <w:rPr>
          <w:sz w:val="28"/>
        </w:rPr>
        <w:t xml:space="preserve"> </w:t>
      </w:r>
      <w:r w:rsidRPr="00F920AE">
        <w:rPr>
          <w:sz w:val="28"/>
        </w:rPr>
        <w:t>достижения</w:t>
      </w:r>
      <w:proofErr w:type="gramEnd"/>
      <w:r w:rsidRPr="00F920AE">
        <w:rPr>
          <w:sz w:val="28"/>
        </w:rPr>
        <w:t xml:space="preserve"> договоренности - Договор расторгается.</w:t>
      </w:r>
    </w:p>
    <w:p w:rsidR="00F920AE" w:rsidRPr="00F920AE" w:rsidRDefault="00F920AE" w:rsidP="00D155F7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3.4. Споры, возникающие при исполнении условий настоящего договора, рассматриваются Арбитражным судом, судом общей юрисдикции, мировыми судьями по месту заключения настоящего договора в городе Орле.</w:t>
      </w:r>
    </w:p>
    <w:p w:rsidR="00F920AE" w:rsidRDefault="00F920AE" w:rsidP="00D155F7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Сторона 2 согласна на рассмотрение дел в Арбитражном суде Орловской области в порядке упрощенного производства по искам Стороны 1 при нарушении Стороной 2 обязательств по настоящему договору.</w:t>
      </w:r>
    </w:p>
    <w:p w:rsidR="00F547D9" w:rsidRPr="00F920AE" w:rsidRDefault="00F547D9" w:rsidP="00D155F7">
      <w:pPr>
        <w:pStyle w:val="a9"/>
        <w:spacing w:before="0" w:after="0"/>
        <w:ind w:firstLine="567"/>
        <w:jc w:val="both"/>
        <w:rPr>
          <w:sz w:val="28"/>
        </w:rPr>
      </w:pPr>
    </w:p>
    <w:p w:rsidR="003916B4" w:rsidRDefault="003916B4" w:rsidP="00D155F7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16B4">
        <w:rPr>
          <w:rFonts w:ascii="Times New Roman" w:eastAsia="Times New Roman" w:hAnsi="Times New Roman" w:cs="Times New Roman"/>
          <w:color w:val="auto"/>
          <w:sz w:val="28"/>
          <w:szCs w:val="28"/>
        </w:rPr>
        <w:t>4. ПОРЯДОК РАСЧЕТОВ И УСЛОВИЯ ЗАКЛЮЧЕНИЯ ДОГОВОРА</w:t>
      </w:r>
    </w:p>
    <w:p w:rsidR="00E12C73" w:rsidRDefault="00E12C73" w:rsidP="00D155F7">
      <w:pPr>
        <w:pStyle w:val="a9"/>
        <w:spacing w:before="0" w:after="0"/>
        <w:jc w:val="both"/>
        <w:rPr>
          <w:sz w:val="28"/>
          <w:szCs w:val="28"/>
        </w:rPr>
      </w:pPr>
    </w:p>
    <w:p w:rsidR="003916B4" w:rsidRPr="003916B4" w:rsidRDefault="00E12C73" w:rsidP="00D155F7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16B4" w:rsidRPr="003916B4">
        <w:rPr>
          <w:sz w:val="28"/>
          <w:szCs w:val="28"/>
        </w:rPr>
        <w:t>4.1. Цена за размещение нестационарного объекта устанавливается в</w:t>
      </w:r>
      <w:r w:rsidR="00D87F53">
        <w:rPr>
          <w:sz w:val="28"/>
          <w:szCs w:val="28"/>
        </w:rPr>
        <w:t xml:space="preserve"> </w:t>
      </w:r>
      <w:r w:rsidR="003916B4" w:rsidRPr="003916B4">
        <w:rPr>
          <w:sz w:val="28"/>
          <w:szCs w:val="28"/>
        </w:rPr>
        <w:t>размере итоговой цены аукциона, за которую Сторона 2 приобрела право на</w:t>
      </w:r>
      <w:r w:rsidR="00D87F53">
        <w:rPr>
          <w:sz w:val="28"/>
          <w:szCs w:val="28"/>
        </w:rPr>
        <w:t xml:space="preserve"> </w:t>
      </w:r>
      <w:r w:rsidR="003916B4" w:rsidRPr="003916B4">
        <w:rPr>
          <w:sz w:val="28"/>
          <w:szCs w:val="28"/>
        </w:rPr>
        <w:t>размещение нестационарного объекта, и составляет ____________________________________.</w:t>
      </w:r>
    </w:p>
    <w:p w:rsidR="003916B4" w:rsidRPr="006B7D95" w:rsidRDefault="003916B4" w:rsidP="00D155F7">
      <w:pPr>
        <w:pStyle w:val="a9"/>
        <w:spacing w:before="0" w:after="0"/>
        <w:ind w:left="3540" w:firstLine="567"/>
        <w:jc w:val="center"/>
        <w:rPr>
          <w:sz w:val="20"/>
          <w:szCs w:val="28"/>
        </w:rPr>
      </w:pPr>
      <w:r w:rsidRPr="006B7D95">
        <w:rPr>
          <w:sz w:val="20"/>
          <w:szCs w:val="28"/>
        </w:rPr>
        <w:t>(сумма указывается цифрами и прописью)</w:t>
      </w:r>
    </w:p>
    <w:p w:rsidR="003916B4" w:rsidRDefault="003916B4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 xml:space="preserve">4.2. Сторона 2 обязана перечислить </w:t>
      </w:r>
      <w:r w:rsidRPr="00A064EB">
        <w:rPr>
          <w:sz w:val="28"/>
          <w:szCs w:val="28"/>
        </w:rPr>
        <w:t xml:space="preserve">на лицевой счет </w:t>
      </w:r>
      <w:r w:rsidR="00AF7BCD">
        <w:rPr>
          <w:sz w:val="28"/>
          <w:szCs w:val="28"/>
        </w:rPr>
        <w:t>МАУК «ЦПК г. Орла»</w:t>
      </w:r>
    </w:p>
    <w:p w:rsidR="00E81B7F" w:rsidRPr="00E81B7F" w:rsidRDefault="00E81B7F" w:rsidP="00D155F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81B7F">
        <w:rPr>
          <w:rFonts w:eastAsiaTheme="minorHAnsi"/>
          <w:color w:val="000000"/>
          <w:sz w:val="28"/>
          <w:szCs w:val="28"/>
          <w:lang w:eastAsia="en-US"/>
        </w:rPr>
        <w:t>-  денежные средства за размещение</w:t>
      </w:r>
      <w:r w:rsidR="00E12C73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Pr="00E81B7F">
        <w:rPr>
          <w:rFonts w:eastAsiaTheme="minorHAnsi"/>
          <w:color w:val="000000"/>
          <w:sz w:val="28"/>
          <w:szCs w:val="28"/>
          <w:lang w:eastAsia="en-US"/>
        </w:rPr>
        <w:t>нестационарного объекта равными частями ежемесячно в соответствии с</w:t>
      </w:r>
      <w:r w:rsidR="00D87F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81B7F">
        <w:rPr>
          <w:rFonts w:eastAsiaTheme="minorHAnsi"/>
          <w:color w:val="000000"/>
          <w:sz w:val="28"/>
          <w:szCs w:val="28"/>
          <w:lang w:eastAsia="en-US"/>
        </w:rPr>
        <w:t>Условиями внесения сумм платежей и сроками их внесения (</w:t>
      </w:r>
      <w:r w:rsidRPr="00E81B7F">
        <w:rPr>
          <w:rFonts w:eastAsiaTheme="minorHAnsi"/>
          <w:color w:val="0F6CC0"/>
          <w:sz w:val="28"/>
          <w:szCs w:val="28"/>
          <w:lang w:eastAsia="en-US"/>
        </w:rPr>
        <w:t xml:space="preserve">приложение N 2 </w:t>
      </w:r>
      <w:r w:rsidRPr="00E81B7F">
        <w:rPr>
          <w:rFonts w:eastAsiaTheme="minorHAnsi"/>
          <w:color w:val="000000"/>
          <w:sz w:val="28"/>
          <w:szCs w:val="28"/>
          <w:lang w:eastAsia="en-US"/>
        </w:rPr>
        <w:t>к</w:t>
      </w:r>
      <w:r w:rsidR="00D87F5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81B7F">
        <w:rPr>
          <w:rFonts w:eastAsiaTheme="minorHAnsi"/>
          <w:color w:val="000000"/>
          <w:sz w:val="28"/>
          <w:szCs w:val="28"/>
          <w:lang w:eastAsia="en-US"/>
        </w:rPr>
        <w:t>настоящему Договору), но не позднее 10 числа текущего месяца;</w:t>
      </w:r>
    </w:p>
    <w:p w:rsidR="003916B4" w:rsidRPr="003916B4" w:rsidRDefault="003916B4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>4.3. В случае просрочки уплаты платежей Сторона 2 обязана выплатить пеню в размере 0,1% от суммы долга за каждый день просрочки.</w:t>
      </w:r>
    </w:p>
    <w:p w:rsidR="006A4D5F" w:rsidRPr="006A4D5F" w:rsidRDefault="006A4D5F" w:rsidP="006A4D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A4D5F">
        <w:rPr>
          <w:rFonts w:eastAsiaTheme="minorHAnsi"/>
          <w:sz w:val="28"/>
          <w:szCs w:val="28"/>
          <w:lang w:eastAsia="en-US"/>
        </w:rPr>
        <w:t>4.4. Размер цены за размещение нестационарного объекта:</w:t>
      </w:r>
    </w:p>
    <w:p w:rsidR="006A4D5F" w:rsidRPr="006A4D5F" w:rsidRDefault="006A4D5F" w:rsidP="006A4D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A4D5F">
        <w:rPr>
          <w:rFonts w:eastAsiaTheme="minorHAnsi"/>
          <w:sz w:val="28"/>
          <w:szCs w:val="28"/>
          <w:lang w:eastAsia="en-US"/>
        </w:rPr>
        <w:t>- для непередвижных объектов и перед</w:t>
      </w:r>
      <w:r>
        <w:rPr>
          <w:rFonts w:eastAsiaTheme="minorHAnsi"/>
          <w:sz w:val="28"/>
          <w:szCs w:val="28"/>
          <w:lang w:eastAsia="en-US"/>
        </w:rPr>
        <w:t xml:space="preserve">вижных, размещаемых по условиям </w:t>
      </w:r>
      <w:r w:rsidRPr="006A4D5F">
        <w:rPr>
          <w:rFonts w:eastAsiaTheme="minorHAnsi"/>
          <w:sz w:val="28"/>
          <w:szCs w:val="28"/>
          <w:lang w:eastAsia="en-US"/>
        </w:rPr>
        <w:t>договора на срок более 1 года, подл</w:t>
      </w:r>
      <w:r>
        <w:rPr>
          <w:rFonts w:eastAsiaTheme="minorHAnsi"/>
          <w:sz w:val="28"/>
          <w:szCs w:val="28"/>
          <w:lang w:eastAsia="en-US"/>
        </w:rPr>
        <w:t xml:space="preserve">ежит ежегодной корректировке на </w:t>
      </w:r>
      <w:r w:rsidRPr="006A4D5F">
        <w:rPr>
          <w:rFonts w:eastAsiaTheme="minorHAnsi"/>
          <w:sz w:val="28"/>
          <w:szCs w:val="28"/>
          <w:lang w:eastAsia="en-US"/>
        </w:rPr>
        <w:t>коэффициент инфляции, равны</w:t>
      </w:r>
      <w:r>
        <w:rPr>
          <w:rFonts w:eastAsiaTheme="minorHAnsi"/>
          <w:sz w:val="28"/>
          <w:szCs w:val="28"/>
          <w:lang w:eastAsia="en-US"/>
        </w:rPr>
        <w:t xml:space="preserve">й произведению годовых индексов  </w:t>
      </w:r>
      <w:r w:rsidRPr="006A4D5F">
        <w:rPr>
          <w:rFonts w:eastAsiaTheme="minorHAnsi"/>
          <w:sz w:val="28"/>
          <w:szCs w:val="28"/>
          <w:lang w:eastAsia="en-US"/>
        </w:rPr>
        <w:t>потребительских цен, соответству</w:t>
      </w:r>
      <w:r>
        <w:rPr>
          <w:rFonts w:eastAsiaTheme="minorHAnsi"/>
          <w:sz w:val="28"/>
          <w:szCs w:val="28"/>
          <w:lang w:eastAsia="en-US"/>
        </w:rPr>
        <w:t xml:space="preserve">ющих уровням инфляции, принятым </w:t>
      </w:r>
      <w:r w:rsidRPr="006A4D5F">
        <w:rPr>
          <w:rFonts w:eastAsiaTheme="minorHAnsi"/>
          <w:sz w:val="28"/>
          <w:szCs w:val="28"/>
          <w:lang w:eastAsia="en-US"/>
        </w:rPr>
        <w:t>федеральными законами о федеральном бюджете на очередной финансовый год,</w:t>
      </w:r>
      <w:r w:rsidR="00D87F53">
        <w:rPr>
          <w:rFonts w:eastAsiaTheme="minorHAnsi"/>
          <w:sz w:val="28"/>
          <w:szCs w:val="28"/>
          <w:lang w:eastAsia="en-US"/>
        </w:rPr>
        <w:t xml:space="preserve"> </w:t>
      </w:r>
      <w:r w:rsidRPr="006A4D5F">
        <w:rPr>
          <w:rFonts w:eastAsiaTheme="minorHAnsi"/>
          <w:sz w:val="28"/>
          <w:szCs w:val="28"/>
          <w:lang w:eastAsia="en-US"/>
        </w:rPr>
        <w:t>начиная с 2022 года</w:t>
      </w:r>
      <w:proofErr w:type="gramStart"/>
      <w:r w:rsidRPr="006A4D5F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E81B7F" w:rsidRPr="006A4D5F" w:rsidRDefault="006A4D5F" w:rsidP="006A4D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A4D5F">
        <w:rPr>
          <w:rFonts w:eastAsiaTheme="minorHAnsi"/>
          <w:sz w:val="28"/>
          <w:szCs w:val="28"/>
          <w:lang w:eastAsia="en-US"/>
        </w:rPr>
        <w:t>.</w:t>
      </w:r>
    </w:p>
    <w:p w:rsidR="00F547D9" w:rsidRPr="003916B4" w:rsidRDefault="00F547D9" w:rsidP="00D155F7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3916B4" w:rsidRDefault="003916B4" w:rsidP="00D155F7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3916B4">
        <w:rPr>
          <w:rFonts w:ascii="Times New Roman" w:eastAsia="Times New Roman" w:hAnsi="Times New Roman" w:cs="Times New Roman"/>
          <w:color w:val="auto"/>
          <w:sz w:val="28"/>
        </w:rPr>
        <w:t>5. СРОК ДЕЙСТВИЯ ДОГОВОРА</w:t>
      </w:r>
    </w:p>
    <w:p w:rsidR="006A4D5F" w:rsidRPr="006A4D5F" w:rsidRDefault="006A4D5F" w:rsidP="006A4D5F"/>
    <w:p w:rsidR="003916B4" w:rsidRPr="003916B4" w:rsidRDefault="003916B4" w:rsidP="00D155F7">
      <w:pPr>
        <w:pStyle w:val="a9"/>
        <w:spacing w:before="0" w:after="0"/>
        <w:ind w:firstLine="567"/>
        <w:jc w:val="both"/>
        <w:rPr>
          <w:rFonts w:eastAsiaTheme="minorEastAsia"/>
          <w:sz w:val="28"/>
        </w:rPr>
      </w:pPr>
      <w:r w:rsidRPr="003916B4">
        <w:rPr>
          <w:sz w:val="28"/>
        </w:rPr>
        <w:t>5.1. Срок предоставления места с "___" ______ 20__ г. по "___" ______ 20__ г.</w:t>
      </w:r>
    </w:p>
    <w:p w:rsidR="003916B4" w:rsidRPr="003916B4" w:rsidRDefault="003916B4" w:rsidP="00D155F7">
      <w:pPr>
        <w:pStyle w:val="a9"/>
        <w:spacing w:before="0" w:after="0"/>
        <w:ind w:firstLine="567"/>
        <w:jc w:val="both"/>
        <w:rPr>
          <w:sz w:val="28"/>
        </w:rPr>
      </w:pPr>
      <w:r w:rsidRPr="003916B4">
        <w:rPr>
          <w:sz w:val="28"/>
        </w:rPr>
        <w:t>5.2. Любая из Сторон вправе в любое время отказаться от исполнения настоящего Договора, предупредив об этом другую Сторону не менее чем за 30 дней до дня окончания Договора.</w:t>
      </w:r>
    </w:p>
    <w:p w:rsidR="003916B4" w:rsidRDefault="003916B4" w:rsidP="00D155F7">
      <w:pPr>
        <w:pStyle w:val="a9"/>
        <w:spacing w:before="0" w:after="0"/>
        <w:ind w:firstLine="567"/>
        <w:jc w:val="both"/>
        <w:rPr>
          <w:sz w:val="28"/>
        </w:rPr>
      </w:pPr>
      <w:r w:rsidRPr="003916B4">
        <w:rPr>
          <w:sz w:val="28"/>
        </w:rPr>
        <w:t>5.3. Договор составлен в двух экземплярах, по одному для каждой из Сторон.</w:t>
      </w:r>
    </w:p>
    <w:p w:rsidR="00F547D9" w:rsidRDefault="00F547D9" w:rsidP="00D155F7">
      <w:pPr>
        <w:pStyle w:val="a9"/>
        <w:spacing w:before="0" w:after="0"/>
        <w:ind w:firstLine="567"/>
        <w:jc w:val="both"/>
        <w:rPr>
          <w:sz w:val="28"/>
        </w:rPr>
      </w:pPr>
    </w:p>
    <w:p w:rsidR="00F547D9" w:rsidRDefault="00F547D9" w:rsidP="00D155F7">
      <w:pPr>
        <w:pStyle w:val="a9"/>
        <w:spacing w:before="0" w:after="0"/>
        <w:ind w:firstLine="567"/>
        <w:jc w:val="both"/>
        <w:rPr>
          <w:sz w:val="28"/>
        </w:rPr>
      </w:pPr>
    </w:p>
    <w:p w:rsidR="00E12C73" w:rsidRDefault="00E12C73" w:rsidP="00D155F7">
      <w:pPr>
        <w:pStyle w:val="a9"/>
        <w:spacing w:before="0" w:after="0"/>
        <w:ind w:firstLine="567"/>
        <w:jc w:val="both"/>
        <w:rPr>
          <w:sz w:val="28"/>
        </w:rPr>
      </w:pPr>
    </w:p>
    <w:p w:rsidR="007F1C75" w:rsidRDefault="007F1C75" w:rsidP="00D155F7">
      <w:pPr>
        <w:pStyle w:val="a9"/>
        <w:spacing w:before="0" w:after="0"/>
        <w:ind w:firstLine="567"/>
        <w:jc w:val="both"/>
        <w:rPr>
          <w:sz w:val="28"/>
        </w:rPr>
      </w:pPr>
    </w:p>
    <w:p w:rsidR="006A4D5F" w:rsidRDefault="006A4D5F" w:rsidP="00D155F7">
      <w:pPr>
        <w:pStyle w:val="a9"/>
        <w:spacing w:before="0" w:after="0"/>
        <w:ind w:firstLine="567"/>
        <w:jc w:val="both"/>
        <w:rPr>
          <w:sz w:val="28"/>
        </w:rPr>
      </w:pPr>
    </w:p>
    <w:p w:rsidR="003916B4" w:rsidRPr="003916B4" w:rsidRDefault="003916B4" w:rsidP="00D155F7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3916B4">
        <w:rPr>
          <w:rFonts w:ascii="Times New Roman" w:eastAsia="Times New Roman" w:hAnsi="Times New Roman" w:cs="Times New Roman"/>
          <w:color w:val="auto"/>
          <w:sz w:val="28"/>
        </w:rPr>
        <w:lastRenderedPageBreak/>
        <w:t>6. ЮРИДИЧЕСКИЕ АДРЕСА И РЕКВИЗИТЫ СТОРОН</w:t>
      </w:r>
    </w:p>
    <w:p w:rsidR="006A4D5F" w:rsidRDefault="006A4D5F" w:rsidP="00D155F7">
      <w:pPr>
        <w:pStyle w:val="a9"/>
        <w:spacing w:before="0" w:after="0"/>
        <w:ind w:firstLine="567"/>
        <w:jc w:val="center"/>
        <w:rPr>
          <w:sz w:val="28"/>
        </w:rPr>
      </w:pPr>
    </w:p>
    <w:p w:rsidR="003916B4" w:rsidRPr="003916B4" w:rsidRDefault="003916B4" w:rsidP="00D155F7">
      <w:pPr>
        <w:pStyle w:val="a9"/>
        <w:spacing w:before="0" w:after="0"/>
        <w:ind w:firstLine="567"/>
        <w:jc w:val="center"/>
        <w:rPr>
          <w:rFonts w:eastAsiaTheme="minorEastAsia"/>
          <w:sz w:val="28"/>
        </w:rPr>
      </w:pPr>
      <w:r w:rsidRPr="003916B4">
        <w:rPr>
          <w:sz w:val="28"/>
        </w:rPr>
        <w:t>Реквизиты Сторон:</w:t>
      </w:r>
    </w:p>
    <w:tbl>
      <w:tblPr>
        <w:tblW w:w="4657" w:type="pct"/>
        <w:tblInd w:w="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68"/>
        <w:gridCol w:w="1780"/>
        <w:gridCol w:w="2492"/>
        <w:gridCol w:w="722"/>
        <w:gridCol w:w="3753"/>
        <w:gridCol w:w="137"/>
      </w:tblGrid>
      <w:tr w:rsidR="0013449A" w:rsidRPr="008707B5" w:rsidTr="0013449A">
        <w:trPr>
          <w:gridAfter w:val="1"/>
          <w:wAfter w:w="71" w:type="pct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pStyle w:val="a9"/>
              <w:spacing w:before="0" w:after="0"/>
              <w:jc w:val="center"/>
            </w:pPr>
            <w:r w:rsidRPr="008707B5">
              <w:t>Стороны</w:t>
            </w:r>
          </w:p>
        </w:tc>
        <w:tc>
          <w:tcPr>
            <w:tcW w:w="1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pStyle w:val="a9"/>
              <w:spacing w:before="0" w:after="0"/>
              <w:jc w:val="center"/>
            </w:pPr>
            <w:r w:rsidRPr="008707B5">
              <w:t>Сторона 1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pStyle w:val="a9"/>
              <w:spacing w:before="0" w:after="0"/>
              <w:jc w:val="center"/>
            </w:pPr>
            <w:r w:rsidRPr="008707B5">
              <w:t>Сторона 2</w:t>
            </w:r>
          </w:p>
        </w:tc>
      </w:tr>
      <w:tr w:rsidR="0013449A" w:rsidRPr="008707B5" w:rsidTr="0013449A">
        <w:trPr>
          <w:gridAfter w:val="1"/>
          <w:wAfter w:w="71" w:type="pct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pStyle w:val="a9"/>
              <w:spacing w:before="0" w:after="0"/>
              <w:jc w:val="center"/>
            </w:pPr>
            <w:r w:rsidRPr="008707B5">
              <w:t>Полное</w:t>
            </w:r>
            <w:r w:rsidR="00145996">
              <w:t xml:space="preserve"> </w:t>
            </w:r>
            <w:r w:rsidRPr="008707B5">
              <w:t>наименование</w:t>
            </w:r>
          </w:p>
        </w:tc>
        <w:tc>
          <w:tcPr>
            <w:tcW w:w="1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Default="0013449A" w:rsidP="00206C75">
            <w:pPr>
              <w:jc w:val="center"/>
            </w:pPr>
            <w:r w:rsidRPr="008707B5">
              <w:t xml:space="preserve">Муниципальное автономное </w:t>
            </w:r>
            <w:r w:rsidRPr="002930D9">
              <w:t xml:space="preserve">учреждение культуры «Централизованный парковый комплекс города Орла» </w:t>
            </w:r>
          </w:p>
          <w:p w:rsidR="0013449A" w:rsidRPr="008707B5" w:rsidRDefault="0013449A" w:rsidP="00206C75">
            <w:pPr>
              <w:jc w:val="center"/>
            </w:pPr>
            <w:r w:rsidRPr="002930D9">
              <w:t>(МАУК «</w:t>
            </w:r>
            <w:r>
              <w:t>ЦПК г. Орла</w:t>
            </w:r>
            <w:r w:rsidRPr="002930D9">
              <w:t>»)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/>
        </w:tc>
      </w:tr>
      <w:tr w:rsidR="0013449A" w:rsidRPr="008707B5" w:rsidTr="0013449A">
        <w:trPr>
          <w:gridAfter w:val="1"/>
          <w:wAfter w:w="71" w:type="pct"/>
          <w:trHeight w:val="766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Default="0013449A" w:rsidP="00206C75">
            <w:pPr>
              <w:pStyle w:val="a9"/>
              <w:spacing w:before="0" w:after="0"/>
              <w:jc w:val="center"/>
            </w:pPr>
            <w:r w:rsidRPr="008707B5">
              <w:t>Юр</w:t>
            </w:r>
            <w:r>
              <w:t xml:space="preserve">идический </w:t>
            </w:r>
            <w:r w:rsidRPr="008707B5">
              <w:t xml:space="preserve"> адрес</w:t>
            </w:r>
          </w:p>
          <w:p w:rsidR="0013449A" w:rsidRPr="008707B5" w:rsidRDefault="0013449A" w:rsidP="00206C75">
            <w:pPr>
              <w:pStyle w:val="a9"/>
              <w:spacing w:before="0" w:after="0"/>
              <w:jc w:val="center"/>
            </w:pPr>
            <w:r>
              <w:t xml:space="preserve">(адрес места </w:t>
            </w:r>
            <w:r w:rsidRPr="008707B5">
              <w:t>нахождения)</w:t>
            </w:r>
          </w:p>
        </w:tc>
        <w:tc>
          <w:tcPr>
            <w:tcW w:w="1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jc w:val="center"/>
            </w:pPr>
            <w:r w:rsidRPr="008707B5">
              <w:t xml:space="preserve">302040, Орловская область,  г. Орел, ул. </w:t>
            </w:r>
            <w:proofErr w:type="spellStart"/>
            <w:r w:rsidRPr="008707B5">
              <w:t>М.Горького</w:t>
            </w:r>
            <w:proofErr w:type="spellEnd"/>
            <w:r w:rsidRPr="008707B5">
              <w:t>, д.36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/>
        </w:tc>
      </w:tr>
      <w:tr w:rsidR="0013449A" w:rsidRPr="008707B5" w:rsidTr="0013449A">
        <w:trPr>
          <w:gridAfter w:val="1"/>
          <w:wAfter w:w="71" w:type="pct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Default="0013449A" w:rsidP="00206C75">
            <w:pPr>
              <w:pStyle w:val="a9"/>
              <w:spacing w:before="0" w:after="0"/>
              <w:jc w:val="center"/>
            </w:pPr>
            <w:r w:rsidRPr="008707B5">
              <w:t>Фак</w:t>
            </w:r>
            <w:r>
              <w:t xml:space="preserve">тический  </w:t>
            </w:r>
            <w:r w:rsidRPr="008707B5">
              <w:t>адрес</w:t>
            </w:r>
          </w:p>
          <w:p w:rsidR="0013449A" w:rsidRPr="008707B5" w:rsidRDefault="0013449A" w:rsidP="00206C75">
            <w:pPr>
              <w:pStyle w:val="a9"/>
              <w:spacing w:before="0" w:after="0"/>
              <w:jc w:val="center"/>
            </w:pPr>
            <w:r w:rsidRPr="008707B5">
              <w:t>(почтовый адрес)</w:t>
            </w:r>
          </w:p>
        </w:tc>
        <w:tc>
          <w:tcPr>
            <w:tcW w:w="1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jc w:val="center"/>
            </w:pPr>
            <w:r w:rsidRPr="008707B5">
              <w:t xml:space="preserve">302040, Орловская область,  г. Орел, ул. </w:t>
            </w:r>
            <w:proofErr w:type="spellStart"/>
            <w:r w:rsidRPr="008707B5">
              <w:t>М.Горького</w:t>
            </w:r>
            <w:proofErr w:type="spellEnd"/>
            <w:r w:rsidRPr="008707B5">
              <w:t>, д.36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/>
        </w:tc>
      </w:tr>
      <w:tr w:rsidR="0013449A" w:rsidRPr="008707B5" w:rsidTr="0013449A">
        <w:trPr>
          <w:gridAfter w:val="1"/>
          <w:wAfter w:w="71" w:type="pct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pStyle w:val="a9"/>
              <w:spacing w:before="0" w:after="0"/>
              <w:jc w:val="center"/>
            </w:pPr>
            <w:r w:rsidRPr="008707B5">
              <w:t>Телефон</w:t>
            </w:r>
          </w:p>
        </w:tc>
        <w:tc>
          <w:tcPr>
            <w:tcW w:w="1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jc w:val="center"/>
            </w:pPr>
            <w:r w:rsidRPr="008707B5">
              <w:t>+7(4862) 59-88-08,</w:t>
            </w:r>
          </w:p>
          <w:p w:rsidR="0013449A" w:rsidRPr="008707B5" w:rsidRDefault="0013449A" w:rsidP="00206C75">
            <w:pPr>
              <w:jc w:val="center"/>
            </w:pPr>
            <w:r w:rsidRPr="008707B5">
              <w:t>+7(4862) 59-88-10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/>
        </w:tc>
      </w:tr>
      <w:tr w:rsidR="0013449A" w:rsidRPr="008707B5" w:rsidTr="0013449A">
        <w:trPr>
          <w:gridAfter w:val="1"/>
          <w:wAfter w:w="71" w:type="pct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pStyle w:val="a9"/>
              <w:spacing w:before="0" w:after="0"/>
              <w:jc w:val="center"/>
            </w:pPr>
            <w:r w:rsidRPr="008707B5">
              <w:t>Телефакс</w:t>
            </w:r>
          </w:p>
        </w:tc>
        <w:tc>
          <w:tcPr>
            <w:tcW w:w="1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jc w:val="center"/>
            </w:pPr>
            <w:r w:rsidRPr="008707B5">
              <w:t>+7(4862) 59-88-09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/>
        </w:tc>
      </w:tr>
      <w:tr w:rsidR="0013449A" w:rsidRPr="008707B5" w:rsidTr="0013449A">
        <w:trPr>
          <w:gridAfter w:val="1"/>
          <w:wAfter w:w="71" w:type="pct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pStyle w:val="a9"/>
              <w:spacing w:before="0" w:after="0"/>
              <w:jc w:val="center"/>
            </w:pPr>
            <w:r w:rsidRPr="008707B5">
              <w:t>ИНН/КПП</w:t>
            </w:r>
          </w:p>
        </w:tc>
        <w:tc>
          <w:tcPr>
            <w:tcW w:w="1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jc w:val="center"/>
            </w:pPr>
            <w:r w:rsidRPr="008707B5">
              <w:t>5701000449/575301001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/>
        </w:tc>
      </w:tr>
      <w:tr w:rsidR="0013449A" w:rsidRPr="008707B5" w:rsidTr="0013449A">
        <w:trPr>
          <w:gridAfter w:val="1"/>
          <w:wAfter w:w="71" w:type="pct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Default="0013449A" w:rsidP="00206C75">
            <w:pPr>
              <w:pStyle w:val="a9"/>
              <w:spacing w:before="0" w:after="0"/>
              <w:jc w:val="center"/>
            </w:pPr>
            <w:r w:rsidRPr="008707B5">
              <w:t xml:space="preserve">ОКПО, </w:t>
            </w:r>
          </w:p>
          <w:p w:rsidR="0013449A" w:rsidRPr="008707B5" w:rsidRDefault="0013449A" w:rsidP="00206C75">
            <w:pPr>
              <w:pStyle w:val="a9"/>
              <w:spacing w:before="0" w:after="0"/>
              <w:jc w:val="center"/>
            </w:pPr>
            <w:r w:rsidRPr="008707B5">
              <w:t>ОКВЭД</w:t>
            </w:r>
          </w:p>
        </w:tc>
        <w:tc>
          <w:tcPr>
            <w:tcW w:w="1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Default="0013449A" w:rsidP="00206C75">
            <w:pPr>
              <w:jc w:val="center"/>
            </w:pPr>
            <w:r>
              <w:t>02184180</w:t>
            </w:r>
          </w:p>
          <w:p w:rsidR="0013449A" w:rsidRPr="008707B5" w:rsidRDefault="0013449A" w:rsidP="00206C75">
            <w:pPr>
              <w:jc w:val="center"/>
            </w:pPr>
            <w:r w:rsidRPr="008707B5">
              <w:t>93.21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/>
        </w:tc>
      </w:tr>
      <w:tr w:rsidR="0013449A" w:rsidRPr="008707B5" w:rsidTr="0013449A">
        <w:trPr>
          <w:gridAfter w:val="1"/>
          <w:wAfter w:w="71" w:type="pct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pStyle w:val="a9"/>
              <w:spacing w:before="0" w:after="0"/>
              <w:jc w:val="center"/>
            </w:pPr>
            <w:proofErr w:type="gramStart"/>
            <w:r w:rsidRPr="008707B5">
              <w:t>Р</w:t>
            </w:r>
            <w:proofErr w:type="gramEnd"/>
            <w:r w:rsidRPr="008707B5">
              <w:t>/с</w:t>
            </w:r>
          </w:p>
        </w:tc>
        <w:tc>
          <w:tcPr>
            <w:tcW w:w="1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jc w:val="center"/>
            </w:pPr>
            <w:r w:rsidRPr="008707B5">
              <w:t>03234643547010005400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/>
        </w:tc>
      </w:tr>
      <w:tr w:rsidR="0013449A" w:rsidRPr="008707B5" w:rsidTr="0013449A">
        <w:trPr>
          <w:gridAfter w:val="1"/>
          <w:wAfter w:w="71" w:type="pct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pStyle w:val="a9"/>
              <w:spacing w:before="0" w:after="0"/>
              <w:jc w:val="center"/>
            </w:pPr>
            <w:r w:rsidRPr="008707B5">
              <w:t>Банк</w:t>
            </w:r>
          </w:p>
        </w:tc>
        <w:tc>
          <w:tcPr>
            <w:tcW w:w="1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tabs>
                <w:tab w:val="left" w:pos="1134"/>
                <w:tab w:val="left" w:pos="1276"/>
              </w:tabs>
              <w:autoSpaceDN w:val="0"/>
              <w:jc w:val="center"/>
              <w:textAlignment w:val="baseline"/>
              <w:outlineLvl w:val="0"/>
            </w:pPr>
            <w:r w:rsidRPr="008707B5">
              <w:t xml:space="preserve">Отделение Орел Банка России//УФК по Орловской области </w:t>
            </w:r>
            <w:proofErr w:type="spellStart"/>
            <w:r w:rsidRPr="008707B5">
              <w:t>г</w:t>
            </w:r>
            <w:proofErr w:type="gramStart"/>
            <w:r w:rsidRPr="008707B5">
              <w:t>.О</w:t>
            </w:r>
            <w:proofErr w:type="gramEnd"/>
            <w:r w:rsidRPr="008707B5">
              <w:t>рел</w:t>
            </w:r>
            <w:proofErr w:type="spellEnd"/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/>
        </w:tc>
      </w:tr>
      <w:tr w:rsidR="0013449A" w:rsidRPr="008707B5" w:rsidTr="0013449A">
        <w:trPr>
          <w:gridAfter w:val="1"/>
          <w:wAfter w:w="71" w:type="pct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pStyle w:val="a9"/>
              <w:spacing w:before="0" w:after="0"/>
              <w:jc w:val="center"/>
            </w:pPr>
            <w:proofErr w:type="gramStart"/>
            <w:r w:rsidRPr="008707B5">
              <w:t>Кор/счет</w:t>
            </w:r>
            <w:proofErr w:type="gramEnd"/>
          </w:p>
        </w:tc>
        <w:tc>
          <w:tcPr>
            <w:tcW w:w="1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C85A1C" w:rsidRDefault="0013449A" w:rsidP="00206C75">
            <w:pPr>
              <w:tabs>
                <w:tab w:val="left" w:pos="1134"/>
                <w:tab w:val="left" w:pos="1276"/>
              </w:tabs>
              <w:autoSpaceDN w:val="0"/>
              <w:jc w:val="center"/>
              <w:textAlignment w:val="baseline"/>
              <w:outlineLvl w:val="0"/>
              <w:rPr>
                <w:rFonts w:eastAsia="Calibri"/>
                <w:kern w:val="3"/>
                <w:lang w:eastAsia="zh-CN"/>
              </w:rPr>
            </w:pPr>
            <w:r w:rsidRPr="008707B5">
              <w:t>40102810545370000046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/>
        </w:tc>
      </w:tr>
      <w:tr w:rsidR="0013449A" w:rsidRPr="008707B5" w:rsidTr="0013449A">
        <w:trPr>
          <w:gridAfter w:val="1"/>
          <w:wAfter w:w="71" w:type="pct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pStyle w:val="a9"/>
              <w:spacing w:before="0" w:after="0"/>
              <w:jc w:val="center"/>
            </w:pPr>
            <w:r w:rsidRPr="008707B5">
              <w:t>БИК</w:t>
            </w:r>
          </w:p>
        </w:tc>
        <w:tc>
          <w:tcPr>
            <w:tcW w:w="1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jc w:val="center"/>
            </w:pPr>
            <w:r w:rsidRPr="008707B5">
              <w:t>015402901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/>
        </w:tc>
      </w:tr>
      <w:tr w:rsidR="0013449A" w:rsidRPr="008707B5" w:rsidTr="0013449A">
        <w:trPr>
          <w:gridAfter w:val="1"/>
          <w:wAfter w:w="71" w:type="pct"/>
          <w:trHeight w:val="285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pStyle w:val="a9"/>
              <w:spacing w:before="0" w:after="0"/>
              <w:jc w:val="center"/>
            </w:pPr>
            <w:r w:rsidRPr="008707B5">
              <w:t>ОГРН</w:t>
            </w:r>
          </w:p>
        </w:tc>
        <w:tc>
          <w:tcPr>
            <w:tcW w:w="1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jc w:val="center"/>
            </w:pPr>
            <w:r w:rsidRPr="008707B5">
              <w:t>1025700829990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/>
        </w:tc>
      </w:tr>
      <w:tr w:rsidR="0013449A" w:rsidRPr="008707B5" w:rsidTr="0013449A">
        <w:trPr>
          <w:gridAfter w:val="1"/>
          <w:wAfter w:w="71" w:type="pct"/>
          <w:trHeight w:val="544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pStyle w:val="a9"/>
              <w:spacing w:before="0" w:after="0"/>
              <w:jc w:val="center"/>
            </w:pPr>
            <w:r w:rsidRPr="008707B5">
              <w:t>Адрес электронной почты</w:t>
            </w:r>
          </w:p>
        </w:tc>
        <w:tc>
          <w:tcPr>
            <w:tcW w:w="1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>
            <w:pPr>
              <w:jc w:val="center"/>
            </w:pPr>
            <w:r w:rsidRPr="008707B5">
              <w:rPr>
                <w:shd w:val="clear" w:color="auto" w:fill="FFFFFF"/>
              </w:rPr>
              <w:t>bux@parkorel.ru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49A" w:rsidRPr="008707B5" w:rsidRDefault="0013449A" w:rsidP="00206C75"/>
        </w:tc>
      </w:tr>
      <w:tr w:rsidR="0013449A" w:rsidRPr="008707B5" w:rsidTr="00134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98" w:type="pct"/>
        </w:trPr>
        <w:tc>
          <w:tcPr>
            <w:tcW w:w="2213" w:type="pct"/>
            <w:gridSpan w:val="2"/>
            <w:shd w:val="clear" w:color="auto" w:fill="auto"/>
          </w:tcPr>
          <w:p w:rsidR="0013449A" w:rsidRPr="008707B5" w:rsidRDefault="0013449A" w:rsidP="00206C75">
            <w:pPr>
              <w:pStyle w:val="ConsPlusNonforma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388" w:type="pct"/>
            <w:gridSpan w:val="3"/>
            <w:shd w:val="clear" w:color="auto" w:fill="auto"/>
          </w:tcPr>
          <w:p w:rsidR="0013449A" w:rsidRPr="008707B5" w:rsidRDefault="0013449A" w:rsidP="00206C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6B7D95" w:rsidRDefault="006B7D95" w:rsidP="00D155F7">
      <w:pPr>
        <w:pStyle w:val="a9"/>
        <w:spacing w:before="0" w:after="0"/>
        <w:jc w:val="center"/>
        <w:rPr>
          <w:sz w:val="28"/>
        </w:rPr>
      </w:pPr>
    </w:p>
    <w:p w:rsidR="003916B4" w:rsidRDefault="003916B4" w:rsidP="00D155F7">
      <w:pPr>
        <w:pStyle w:val="a9"/>
        <w:spacing w:before="0" w:after="0"/>
        <w:jc w:val="center"/>
        <w:rPr>
          <w:sz w:val="28"/>
        </w:rPr>
      </w:pPr>
      <w:r w:rsidRPr="008E7A0A">
        <w:rPr>
          <w:sz w:val="28"/>
        </w:rPr>
        <w:t>Подписи Сторон:</w:t>
      </w:r>
    </w:p>
    <w:p w:rsidR="008E7A0A" w:rsidRPr="008E7A0A" w:rsidRDefault="008E7A0A" w:rsidP="00D155F7">
      <w:pPr>
        <w:pStyle w:val="a9"/>
        <w:spacing w:before="0" w:after="0"/>
        <w:jc w:val="center"/>
        <w:rPr>
          <w:rFonts w:eastAsiaTheme="minorEastAsia"/>
          <w:sz w:val="28"/>
        </w:rPr>
      </w:pPr>
    </w:p>
    <w:p w:rsidR="008E7A0A" w:rsidRPr="0013449A" w:rsidRDefault="0013449A" w:rsidP="001344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49A">
        <w:rPr>
          <w:rFonts w:ascii="Times New Roman" w:hAnsi="Times New Roman" w:cs="Times New Roman"/>
          <w:sz w:val="28"/>
          <w:szCs w:val="28"/>
        </w:rPr>
        <w:t xml:space="preserve">Директор МАУК "ЦПК г. Орла"»                                        </w:t>
      </w:r>
      <w:r w:rsidR="008E7A0A" w:rsidRPr="0013449A">
        <w:rPr>
          <w:rFonts w:ascii="Times New Roman" w:hAnsi="Times New Roman" w:cs="Times New Roman"/>
          <w:sz w:val="28"/>
          <w:szCs w:val="28"/>
        </w:rPr>
        <w:t>Сторона 2</w:t>
      </w:r>
    </w:p>
    <w:p w:rsidR="008E7A0A" w:rsidRDefault="008E7A0A" w:rsidP="00D155F7">
      <w:pPr>
        <w:rPr>
          <w:sz w:val="28"/>
          <w:szCs w:val="28"/>
        </w:rPr>
      </w:pPr>
    </w:p>
    <w:p w:rsidR="008E7A0A" w:rsidRPr="00A064EB" w:rsidRDefault="008E7A0A" w:rsidP="00D155F7">
      <w:pPr>
        <w:rPr>
          <w:sz w:val="28"/>
          <w:szCs w:val="28"/>
        </w:rPr>
      </w:pPr>
    </w:p>
    <w:p w:rsidR="008E7A0A" w:rsidRPr="00A064EB" w:rsidRDefault="008E7A0A" w:rsidP="00D155F7">
      <w:pPr>
        <w:rPr>
          <w:sz w:val="28"/>
          <w:szCs w:val="28"/>
        </w:rPr>
      </w:pPr>
      <w:r w:rsidRPr="00A064EB">
        <w:rPr>
          <w:sz w:val="28"/>
          <w:szCs w:val="28"/>
        </w:rPr>
        <w:t>__________________А.А. Чистякова</w:t>
      </w:r>
      <w:r w:rsidR="00E12C73">
        <w:rPr>
          <w:sz w:val="28"/>
          <w:szCs w:val="28"/>
        </w:rPr>
        <w:t xml:space="preserve">                   </w:t>
      </w:r>
      <w:r w:rsidRPr="00A064EB">
        <w:rPr>
          <w:sz w:val="28"/>
          <w:szCs w:val="28"/>
        </w:rPr>
        <w:t>______________</w:t>
      </w:r>
      <w:r>
        <w:rPr>
          <w:sz w:val="28"/>
          <w:szCs w:val="28"/>
        </w:rPr>
        <w:t>_____________</w:t>
      </w:r>
      <w:r w:rsidRPr="00A064EB">
        <w:rPr>
          <w:sz w:val="28"/>
          <w:szCs w:val="28"/>
        </w:rPr>
        <w:t>____</w:t>
      </w:r>
    </w:p>
    <w:p w:rsidR="003916B4" w:rsidRDefault="003916B4" w:rsidP="00D155F7">
      <w:pPr>
        <w:pStyle w:val="a9"/>
        <w:spacing w:before="0" w:after="0"/>
      </w:pPr>
    </w:p>
    <w:p w:rsidR="003916B4" w:rsidRDefault="003916B4" w:rsidP="00D155F7">
      <w:pPr>
        <w:pStyle w:val="a9"/>
        <w:spacing w:before="0" w:after="0"/>
      </w:pPr>
      <w:r>
        <w:t>"___" ___________ 20___ г.</w:t>
      </w:r>
      <w:r w:rsidR="00E12C73">
        <w:t xml:space="preserve">                                                </w:t>
      </w:r>
      <w:r>
        <w:t>"___" ___________ 20___ г.</w:t>
      </w:r>
    </w:p>
    <w:p w:rsidR="007021D2" w:rsidRDefault="007021D2" w:rsidP="00D155F7">
      <w:pPr>
        <w:pStyle w:val="a9"/>
        <w:spacing w:before="0" w:after="0"/>
      </w:pPr>
    </w:p>
    <w:p w:rsidR="007021D2" w:rsidRDefault="007021D2" w:rsidP="00D155F7">
      <w:pPr>
        <w:pStyle w:val="a9"/>
        <w:spacing w:before="0" w:after="0"/>
      </w:pPr>
    </w:p>
    <w:p w:rsidR="007021D2" w:rsidRDefault="007021D2" w:rsidP="00D155F7">
      <w:pPr>
        <w:pStyle w:val="a9"/>
        <w:spacing w:before="0" w:after="0"/>
      </w:pPr>
    </w:p>
    <w:p w:rsidR="00E81B7F" w:rsidRDefault="00E81B7F" w:rsidP="00D155F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 w:rsidRPr="00E81B7F">
        <w:rPr>
          <w:color w:val="22272F"/>
          <w:sz w:val="28"/>
          <w:szCs w:val="28"/>
        </w:rPr>
        <w:lastRenderedPageBreak/>
        <w:t>Приложение N 2</w:t>
      </w:r>
      <w:r w:rsidRPr="00E81B7F">
        <w:rPr>
          <w:color w:val="22272F"/>
          <w:sz w:val="28"/>
          <w:szCs w:val="28"/>
        </w:rPr>
        <w:br/>
        <w:t>к </w:t>
      </w:r>
      <w:hyperlink r:id="rId16" w:anchor="/document/28530244/entry/6000" w:history="1">
        <w:r w:rsidRPr="00E81B7F">
          <w:rPr>
            <w:rStyle w:val="ac"/>
            <w:color w:val="3272C0"/>
            <w:sz w:val="28"/>
            <w:szCs w:val="28"/>
          </w:rPr>
          <w:t>Договору</w:t>
        </w:r>
      </w:hyperlink>
      <w:r w:rsidRPr="00E81B7F">
        <w:rPr>
          <w:color w:val="22272F"/>
          <w:sz w:val="28"/>
          <w:szCs w:val="28"/>
        </w:rPr>
        <w:t> на размещение</w:t>
      </w:r>
      <w:r w:rsidRPr="00E81B7F">
        <w:rPr>
          <w:color w:val="22272F"/>
          <w:sz w:val="28"/>
          <w:szCs w:val="28"/>
        </w:rPr>
        <w:br/>
        <w:t>нестационарного объекта</w:t>
      </w:r>
      <w:r w:rsidRPr="00E81B7F">
        <w:rPr>
          <w:color w:val="22272F"/>
          <w:sz w:val="28"/>
          <w:szCs w:val="28"/>
        </w:rPr>
        <w:br/>
        <w:t>N ___ от "__" __________ 20__ г.</w:t>
      </w:r>
    </w:p>
    <w:p w:rsidR="00886E7F" w:rsidRPr="00E81B7F" w:rsidRDefault="00886E7F" w:rsidP="00D155F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</w:p>
    <w:p w:rsidR="00E81B7F" w:rsidRPr="00E81B7F" w:rsidRDefault="00E81B7F" w:rsidP="00D155F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УСЛОВИЯ ВНЕСЕНИЯ</w:t>
      </w:r>
    </w:p>
    <w:p w:rsidR="00E81B7F" w:rsidRDefault="00E81B7F" w:rsidP="00D155F7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</w:pPr>
      <w:r w:rsidRPr="00E81B7F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СУММ ПЛАТЕЖЕЙ И СРОКИ ИХ ВНЕСЕНИЯ</w:t>
      </w:r>
    </w:p>
    <w:p w:rsidR="00E81B7F" w:rsidRPr="00E81B7F" w:rsidRDefault="00E81B7F" w:rsidP="00D155F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E81B7F" w:rsidRPr="00E81B7F" w:rsidRDefault="00E81B7F" w:rsidP="00D155F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    Плата по договору за период </w:t>
      </w:r>
      <w:proofErr w:type="gramStart"/>
      <w:r w:rsidRPr="00E81B7F">
        <w:rPr>
          <w:rFonts w:ascii="Times New Roman" w:hAnsi="Times New Roman" w:cs="Times New Roman"/>
          <w:color w:val="22272F"/>
          <w:sz w:val="28"/>
          <w:szCs w:val="28"/>
        </w:rPr>
        <w:t>с</w:t>
      </w:r>
      <w:proofErr w:type="gramEnd"/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__________ до __________ составляет:</w:t>
      </w:r>
    </w:p>
    <w:p w:rsidR="00E81B7F" w:rsidRPr="00E81B7F" w:rsidRDefault="00E81B7F" w:rsidP="00D155F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    ___________________________________________________________________,</w:t>
      </w:r>
    </w:p>
    <w:p w:rsidR="00E81B7F" w:rsidRPr="00E81B7F" w:rsidRDefault="00E81B7F" w:rsidP="00D155F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>(сумма прописью)</w:t>
      </w:r>
    </w:p>
    <w:p w:rsidR="00E81B7F" w:rsidRPr="00E81B7F" w:rsidRDefault="00E81B7F" w:rsidP="00D155F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>в том числе по периодам:</w:t>
      </w:r>
    </w:p>
    <w:tbl>
      <w:tblPr>
        <w:tblW w:w="10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3457"/>
        <w:gridCol w:w="4962"/>
      </w:tblGrid>
      <w:tr w:rsidR="00E81B7F" w:rsidRPr="00E81B7F" w:rsidTr="00E81B7F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Период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Сумма (руб.)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Сроки внесения платы</w:t>
            </w:r>
          </w:p>
        </w:tc>
      </w:tr>
      <w:tr w:rsidR="00E81B7F" w:rsidRPr="00E81B7F" w:rsidTr="00E81B7F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Дата внесения: сумма (руб.)</w:t>
            </w:r>
          </w:p>
        </w:tc>
      </w:tr>
      <w:tr w:rsidR="00E81B7F" w:rsidRPr="00E81B7F" w:rsidTr="00E81B7F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</w:tr>
      <w:tr w:rsidR="00E81B7F" w:rsidRPr="00E81B7F" w:rsidTr="00E81B7F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</w:tr>
      <w:tr w:rsidR="00E81B7F" w:rsidRPr="00E81B7F" w:rsidTr="00E81B7F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</w:tr>
    </w:tbl>
    <w:p w:rsidR="00E81B7F" w:rsidRPr="00E81B7F" w:rsidRDefault="00E81B7F" w:rsidP="00D155F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E81B7F">
        <w:rPr>
          <w:color w:val="22272F"/>
          <w:sz w:val="28"/>
          <w:szCs w:val="28"/>
        </w:rPr>
        <w:t> </w:t>
      </w:r>
    </w:p>
    <w:p w:rsidR="00E81B7F" w:rsidRPr="00E81B7F" w:rsidRDefault="00E81B7F" w:rsidP="00D155F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Реквизиты Сторон:</w:t>
      </w:r>
    </w:p>
    <w:tbl>
      <w:tblPr>
        <w:tblW w:w="10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3402"/>
        <w:gridCol w:w="3969"/>
      </w:tblGrid>
      <w:tr w:rsidR="00E81B7F" w:rsidRPr="00E81B7F" w:rsidTr="00E81B7F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Стороны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Сторона 1</w:t>
            </w:r>
          </w:p>
          <w:p w:rsidR="00E81B7F" w:rsidRPr="00E81B7F" w:rsidRDefault="00E81B7F" w:rsidP="00D155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(уполномоченный орган)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Сторона 2</w:t>
            </w:r>
          </w:p>
        </w:tc>
      </w:tr>
      <w:tr w:rsidR="00E81B7F" w:rsidRPr="00E81B7F" w:rsidTr="0092414B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Default="00E81B7F" w:rsidP="00D155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Полное</w:t>
            </w:r>
          </w:p>
          <w:p w:rsidR="00E81B7F" w:rsidRPr="00E81B7F" w:rsidRDefault="00E81B7F" w:rsidP="00D155F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49A" w:rsidRDefault="0013449A" w:rsidP="0013449A">
            <w:pPr>
              <w:jc w:val="center"/>
            </w:pPr>
            <w:r w:rsidRPr="008707B5">
              <w:t xml:space="preserve">Муниципальное автономное </w:t>
            </w:r>
            <w:r w:rsidRPr="002930D9">
              <w:t xml:space="preserve">учреждение культуры «Централизованный парковый комплекс города Орла» </w:t>
            </w:r>
          </w:p>
          <w:p w:rsidR="00E81B7F" w:rsidRPr="008707B5" w:rsidRDefault="0013449A" w:rsidP="0013449A">
            <w:pPr>
              <w:jc w:val="center"/>
            </w:pPr>
            <w:r w:rsidRPr="002930D9">
              <w:t>(МАУК «</w:t>
            </w:r>
            <w:r>
              <w:t>ЦПК г. Орла</w:t>
            </w:r>
            <w:r w:rsidRPr="002930D9">
              <w:t>»)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D155F7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</w:p>
        </w:tc>
      </w:tr>
    </w:tbl>
    <w:p w:rsidR="00E81B7F" w:rsidRPr="00E81B7F" w:rsidRDefault="00E81B7F" w:rsidP="00D155F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E81B7F">
        <w:rPr>
          <w:color w:val="22272F"/>
          <w:sz w:val="28"/>
          <w:szCs w:val="28"/>
        </w:rPr>
        <w:t> </w:t>
      </w:r>
    </w:p>
    <w:p w:rsidR="00E81B7F" w:rsidRPr="00E81B7F" w:rsidRDefault="00E81B7F" w:rsidP="00D155F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 Подписи Сторон:</w:t>
      </w:r>
    </w:p>
    <w:p w:rsidR="00E81B7F" w:rsidRPr="00E81B7F" w:rsidRDefault="00E81B7F" w:rsidP="00D155F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          Сторона 1                              </w:t>
      </w:r>
      <w:r w:rsidR="00E12C73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</w:t>
      </w:r>
      <w:r w:rsidRPr="00E81B7F">
        <w:rPr>
          <w:rFonts w:ascii="Times New Roman" w:hAnsi="Times New Roman" w:cs="Times New Roman"/>
          <w:color w:val="22272F"/>
          <w:sz w:val="28"/>
          <w:szCs w:val="28"/>
        </w:rPr>
        <w:t>Сторона 2</w:t>
      </w:r>
    </w:p>
    <w:p w:rsidR="00E81B7F" w:rsidRPr="00E81B7F" w:rsidRDefault="00E81B7F" w:rsidP="00D155F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   _____________________________        </w:t>
      </w:r>
      <w:r w:rsidR="00E12C73">
        <w:rPr>
          <w:rFonts w:ascii="Times New Roman" w:hAnsi="Times New Roman" w:cs="Times New Roman"/>
          <w:color w:val="22272F"/>
          <w:sz w:val="28"/>
          <w:szCs w:val="28"/>
        </w:rPr>
        <w:t xml:space="preserve">       </w:t>
      </w:r>
      <w:r w:rsidRPr="00E81B7F">
        <w:rPr>
          <w:rFonts w:ascii="Times New Roman" w:hAnsi="Times New Roman" w:cs="Times New Roman"/>
          <w:color w:val="22272F"/>
          <w:sz w:val="28"/>
          <w:szCs w:val="28"/>
        </w:rPr>
        <w:t>_____________________________</w:t>
      </w:r>
    </w:p>
    <w:p w:rsidR="00E81B7F" w:rsidRPr="00E81B7F" w:rsidRDefault="00E81B7F" w:rsidP="00D155F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   "___" ___________ 20___ г.           </w:t>
      </w:r>
      <w:r w:rsidR="00E12C73">
        <w:rPr>
          <w:rFonts w:ascii="Times New Roman" w:hAnsi="Times New Roman" w:cs="Times New Roman"/>
          <w:color w:val="22272F"/>
          <w:sz w:val="28"/>
          <w:szCs w:val="28"/>
        </w:rPr>
        <w:t xml:space="preserve">              </w:t>
      </w:r>
      <w:r w:rsidRPr="00E81B7F">
        <w:rPr>
          <w:rFonts w:ascii="Times New Roman" w:hAnsi="Times New Roman" w:cs="Times New Roman"/>
          <w:color w:val="22272F"/>
          <w:sz w:val="28"/>
          <w:szCs w:val="28"/>
        </w:rPr>
        <w:t>"___" ___________ 20___ г.</w:t>
      </w:r>
    </w:p>
    <w:p w:rsidR="007021D2" w:rsidRPr="00E81B7F" w:rsidRDefault="007021D2" w:rsidP="00D155F7">
      <w:pPr>
        <w:pStyle w:val="a9"/>
        <w:spacing w:before="0" w:after="0"/>
        <w:rPr>
          <w:sz w:val="28"/>
          <w:szCs w:val="28"/>
        </w:rPr>
      </w:pPr>
    </w:p>
    <w:sectPr w:rsidR="007021D2" w:rsidRPr="00E81B7F" w:rsidSect="00090525">
      <w:pgSz w:w="11906" w:h="16838"/>
      <w:pgMar w:top="89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00" w:rsidRDefault="00030600" w:rsidP="00B23D9D">
      <w:r>
        <w:separator/>
      </w:r>
    </w:p>
  </w:endnote>
  <w:endnote w:type="continuationSeparator" w:id="0">
    <w:p w:rsidR="00030600" w:rsidRDefault="00030600" w:rsidP="00B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00" w:rsidRDefault="00030600" w:rsidP="00B23D9D">
      <w:r>
        <w:separator/>
      </w:r>
    </w:p>
  </w:footnote>
  <w:footnote w:type="continuationSeparator" w:id="0">
    <w:p w:rsidR="00030600" w:rsidRDefault="00030600" w:rsidP="00B2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20453F7E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13EAF"/>
    <w:multiLevelType w:val="hybridMultilevel"/>
    <w:tmpl w:val="5F4A33C0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44569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950294"/>
    <w:multiLevelType w:val="hybridMultilevel"/>
    <w:tmpl w:val="9E0A688C"/>
    <w:lvl w:ilvl="0" w:tplc="7612F320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5CC5AB0"/>
    <w:multiLevelType w:val="hybridMultilevel"/>
    <w:tmpl w:val="5D842CE8"/>
    <w:lvl w:ilvl="0" w:tplc="153E56A4">
      <w:start w:val="15"/>
      <w:numFmt w:val="bullet"/>
      <w:lvlText w:val=""/>
      <w:lvlJc w:val="left"/>
      <w:pPr>
        <w:ind w:left="11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47BA7B80"/>
    <w:multiLevelType w:val="hybridMultilevel"/>
    <w:tmpl w:val="5F4A33C0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A011F"/>
    <w:multiLevelType w:val="hybridMultilevel"/>
    <w:tmpl w:val="A212F4EA"/>
    <w:lvl w:ilvl="0" w:tplc="88300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B15"/>
    <w:rsid w:val="00007815"/>
    <w:rsid w:val="00011BF7"/>
    <w:rsid w:val="000135C0"/>
    <w:rsid w:val="0002199F"/>
    <w:rsid w:val="000260D5"/>
    <w:rsid w:val="00030600"/>
    <w:rsid w:val="000344BA"/>
    <w:rsid w:val="00036266"/>
    <w:rsid w:val="00045D7E"/>
    <w:rsid w:val="0004627B"/>
    <w:rsid w:val="000525A6"/>
    <w:rsid w:val="00054EF9"/>
    <w:rsid w:val="000555D4"/>
    <w:rsid w:val="0006732D"/>
    <w:rsid w:val="00071C3F"/>
    <w:rsid w:val="00075D70"/>
    <w:rsid w:val="000812D4"/>
    <w:rsid w:val="000818FA"/>
    <w:rsid w:val="00090525"/>
    <w:rsid w:val="000B32E1"/>
    <w:rsid w:val="000B742D"/>
    <w:rsid w:val="000C394E"/>
    <w:rsid w:val="000D124E"/>
    <w:rsid w:val="000D18B8"/>
    <w:rsid w:val="000D32D6"/>
    <w:rsid w:val="000E0A9B"/>
    <w:rsid w:val="000E2FF3"/>
    <w:rsid w:val="000E5E3D"/>
    <w:rsid w:val="000E6C18"/>
    <w:rsid w:val="000E6E04"/>
    <w:rsid w:val="00101F4A"/>
    <w:rsid w:val="00104041"/>
    <w:rsid w:val="001046AB"/>
    <w:rsid w:val="001054F8"/>
    <w:rsid w:val="00112656"/>
    <w:rsid w:val="0011781A"/>
    <w:rsid w:val="00120CFE"/>
    <w:rsid w:val="0012150C"/>
    <w:rsid w:val="00124887"/>
    <w:rsid w:val="00130266"/>
    <w:rsid w:val="001302D4"/>
    <w:rsid w:val="001321EE"/>
    <w:rsid w:val="0013449A"/>
    <w:rsid w:val="00145996"/>
    <w:rsid w:val="00151C29"/>
    <w:rsid w:val="00163088"/>
    <w:rsid w:val="00177B17"/>
    <w:rsid w:val="00180CC4"/>
    <w:rsid w:val="00184330"/>
    <w:rsid w:val="00190D72"/>
    <w:rsid w:val="001943E2"/>
    <w:rsid w:val="00196B3B"/>
    <w:rsid w:val="001A0CB7"/>
    <w:rsid w:val="001B5BF8"/>
    <w:rsid w:val="001C0D57"/>
    <w:rsid w:val="001C79C5"/>
    <w:rsid w:val="001D08B9"/>
    <w:rsid w:val="001D22D6"/>
    <w:rsid w:val="001D25D2"/>
    <w:rsid w:val="001D2FA1"/>
    <w:rsid w:val="001D3E18"/>
    <w:rsid w:val="001E1190"/>
    <w:rsid w:val="001F692C"/>
    <w:rsid w:val="00204624"/>
    <w:rsid w:val="002047F6"/>
    <w:rsid w:val="0020491B"/>
    <w:rsid w:val="00206C75"/>
    <w:rsid w:val="002108F1"/>
    <w:rsid w:val="002119E9"/>
    <w:rsid w:val="00222A71"/>
    <w:rsid w:val="00227B38"/>
    <w:rsid w:val="00227D0B"/>
    <w:rsid w:val="00232FB3"/>
    <w:rsid w:val="00235EFB"/>
    <w:rsid w:val="00264040"/>
    <w:rsid w:val="002757A4"/>
    <w:rsid w:val="002842CE"/>
    <w:rsid w:val="00284A89"/>
    <w:rsid w:val="00294A7A"/>
    <w:rsid w:val="002A6923"/>
    <w:rsid w:val="002B3700"/>
    <w:rsid w:val="002B70CA"/>
    <w:rsid w:val="002C7371"/>
    <w:rsid w:val="002D4C0C"/>
    <w:rsid w:val="002D5B50"/>
    <w:rsid w:val="002E7303"/>
    <w:rsid w:val="002F22A2"/>
    <w:rsid w:val="002F4E2D"/>
    <w:rsid w:val="002F7466"/>
    <w:rsid w:val="00302861"/>
    <w:rsid w:val="00310222"/>
    <w:rsid w:val="00314ED8"/>
    <w:rsid w:val="00317F05"/>
    <w:rsid w:val="003213E3"/>
    <w:rsid w:val="0034186E"/>
    <w:rsid w:val="00342E72"/>
    <w:rsid w:val="00347C1F"/>
    <w:rsid w:val="00353572"/>
    <w:rsid w:val="003618B3"/>
    <w:rsid w:val="003635BB"/>
    <w:rsid w:val="00363C26"/>
    <w:rsid w:val="003810CB"/>
    <w:rsid w:val="00383D99"/>
    <w:rsid w:val="00387BB3"/>
    <w:rsid w:val="003916B4"/>
    <w:rsid w:val="00395145"/>
    <w:rsid w:val="003979AC"/>
    <w:rsid w:val="00397E55"/>
    <w:rsid w:val="003A53C2"/>
    <w:rsid w:val="003A76D4"/>
    <w:rsid w:val="003B20AF"/>
    <w:rsid w:val="003B2AE5"/>
    <w:rsid w:val="003B6B0A"/>
    <w:rsid w:val="003D41C5"/>
    <w:rsid w:val="003D621A"/>
    <w:rsid w:val="003E41E7"/>
    <w:rsid w:val="003E686E"/>
    <w:rsid w:val="003F1845"/>
    <w:rsid w:val="003F1925"/>
    <w:rsid w:val="003F19B7"/>
    <w:rsid w:val="003F2071"/>
    <w:rsid w:val="003F2B86"/>
    <w:rsid w:val="003F435E"/>
    <w:rsid w:val="004073AD"/>
    <w:rsid w:val="004123A7"/>
    <w:rsid w:val="0041372F"/>
    <w:rsid w:val="004322C8"/>
    <w:rsid w:val="00432922"/>
    <w:rsid w:val="00460B08"/>
    <w:rsid w:val="00470E13"/>
    <w:rsid w:val="00472AD6"/>
    <w:rsid w:val="004767D3"/>
    <w:rsid w:val="00482DA5"/>
    <w:rsid w:val="0048718C"/>
    <w:rsid w:val="004913FF"/>
    <w:rsid w:val="00497AFB"/>
    <w:rsid w:val="004B2EF0"/>
    <w:rsid w:val="004B578C"/>
    <w:rsid w:val="004C2A9F"/>
    <w:rsid w:val="004E3F4F"/>
    <w:rsid w:val="004E4EED"/>
    <w:rsid w:val="004F29E7"/>
    <w:rsid w:val="004F56C6"/>
    <w:rsid w:val="00500CD1"/>
    <w:rsid w:val="00503297"/>
    <w:rsid w:val="00523DA2"/>
    <w:rsid w:val="00527B8E"/>
    <w:rsid w:val="005367D2"/>
    <w:rsid w:val="00551298"/>
    <w:rsid w:val="00553270"/>
    <w:rsid w:val="0055382F"/>
    <w:rsid w:val="0056014E"/>
    <w:rsid w:val="005633F9"/>
    <w:rsid w:val="00564443"/>
    <w:rsid w:val="00572F0E"/>
    <w:rsid w:val="0058328D"/>
    <w:rsid w:val="0058382A"/>
    <w:rsid w:val="00595FD5"/>
    <w:rsid w:val="00597EEE"/>
    <w:rsid w:val="005A4476"/>
    <w:rsid w:val="005A472C"/>
    <w:rsid w:val="005A4ACF"/>
    <w:rsid w:val="005B5E74"/>
    <w:rsid w:val="005C2F3E"/>
    <w:rsid w:val="005D6961"/>
    <w:rsid w:val="005E2D52"/>
    <w:rsid w:val="005E30FB"/>
    <w:rsid w:val="005F4180"/>
    <w:rsid w:val="00602FCC"/>
    <w:rsid w:val="00615A2F"/>
    <w:rsid w:val="006179B0"/>
    <w:rsid w:val="0062045A"/>
    <w:rsid w:val="006258E9"/>
    <w:rsid w:val="006336D1"/>
    <w:rsid w:val="00634BCC"/>
    <w:rsid w:val="00647C30"/>
    <w:rsid w:val="00670057"/>
    <w:rsid w:val="006823D6"/>
    <w:rsid w:val="006845CB"/>
    <w:rsid w:val="00685743"/>
    <w:rsid w:val="00685C72"/>
    <w:rsid w:val="006904FD"/>
    <w:rsid w:val="006A4D5F"/>
    <w:rsid w:val="006B4E14"/>
    <w:rsid w:val="006B7D95"/>
    <w:rsid w:val="006E09B0"/>
    <w:rsid w:val="006E2E9D"/>
    <w:rsid w:val="006E569A"/>
    <w:rsid w:val="0070163E"/>
    <w:rsid w:val="007021D2"/>
    <w:rsid w:val="00703439"/>
    <w:rsid w:val="00705578"/>
    <w:rsid w:val="007175B4"/>
    <w:rsid w:val="007266F2"/>
    <w:rsid w:val="0072747C"/>
    <w:rsid w:val="00730C55"/>
    <w:rsid w:val="00733A48"/>
    <w:rsid w:val="00733F83"/>
    <w:rsid w:val="0073403D"/>
    <w:rsid w:val="00734B2B"/>
    <w:rsid w:val="00744CB9"/>
    <w:rsid w:val="007455A3"/>
    <w:rsid w:val="00750ED5"/>
    <w:rsid w:val="00756DB2"/>
    <w:rsid w:val="00761802"/>
    <w:rsid w:val="0078308D"/>
    <w:rsid w:val="00787C99"/>
    <w:rsid w:val="00787E4D"/>
    <w:rsid w:val="00793CA8"/>
    <w:rsid w:val="00793D77"/>
    <w:rsid w:val="007A137B"/>
    <w:rsid w:val="007A617A"/>
    <w:rsid w:val="007B3A6F"/>
    <w:rsid w:val="007B5E71"/>
    <w:rsid w:val="007C1CCD"/>
    <w:rsid w:val="007C4AA4"/>
    <w:rsid w:val="007D4145"/>
    <w:rsid w:val="007D584F"/>
    <w:rsid w:val="007E0A7C"/>
    <w:rsid w:val="007E3564"/>
    <w:rsid w:val="007E3FD5"/>
    <w:rsid w:val="007E60A8"/>
    <w:rsid w:val="007F0440"/>
    <w:rsid w:val="007F1C75"/>
    <w:rsid w:val="007F1DD0"/>
    <w:rsid w:val="007F2824"/>
    <w:rsid w:val="0080700C"/>
    <w:rsid w:val="0080730A"/>
    <w:rsid w:val="00811139"/>
    <w:rsid w:val="00833D83"/>
    <w:rsid w:val="008375A9"/>
    <w:rsid w:val="00840736"/>
    <w:rsid w:val="00845F41"/>
    <w:rsid w:val="008475CE"/>
    <w:rsid w:val="00877C8C"/>
    <w:rsid w:val="00883253"/>
    <w:rsid w:val="0088613F"/>
    <w:rsid w:val="00886E7F"/>
    <w:rsid w:val="00891463"/>
    <w:rsid w:val="00892600"/>
    <w:rsid w:val="008971C0"/>
    <w:rsid w:val="008A4825"/>
    <w:rsid w:val="008B0645"/>
    <w:rsid w:val="008B57F7"/>
    <w:rsid w:val="008B6BB8"/>
    <w:rsid w:val="008B7202"/>
    <w:rsid w:val="008D3454"/>
    <w:rsid w:val="008D3A61"/>
    <w:rsid w:val="008D597F"/>
    <w:rsid w:val="008D75DE"/>
    <w:rsid w:val="008E1870"/>
    <w:rsid w:val="008E7A0A"/>
    <w:rsid w:val="008F2161"/>
    <w:rsid w:val="00901436"/>
    <w:rsid w:val="00903A0C"/>
    <w:rsid w:val="00911EC4"/>
    <w:rsid w:val="00921BFC"/>
    <w:rsid w:val="0092414B"/>
    <w:rsid w:val="00951628"/>
    <w:rsid w:val="00953EC0"/>
    <w:rsid w:val="00963E1E"/>
    <w:rsid w:val="00967268"/>
    <w:rsid w:val="00977002"/>
    <w:rsid w:val="00985468"/>
    <w:rsid w:val="0099268B"/>
    <w:rsid w:val="00995388"/>
    <w:rsid w:val="00997AF2"/>
    <w:rsid w:val="009A6664"/>
    <w:rsid w:val="009A7707"/>
    <w:rsid w:val="009B1B75"/>
    <w:rsid w:val="009B28DD"/>
    <w:rsid w:val="009D1FAE"/>
    <w:rsid w:val="009D3971"/>
    <w:rsid w:val="009D4AE7"/>
    <w:rsid w:val="009D5664"/>
    <w:rsid w:val="009D5D5F"/>
    <w:rsid w:val="009D723F"/>
    <w:rsid w:val="009D7C76"/>
    <w:rsid w:val="009E3A6D"/>
    <w:rsid w:val="009E4C67"/>
    <w:rsid w:val="009F48D1"/>
    <w:rsid w:val="009F6CB6"/>
    <w:rsid w:val="00A064EB"/>
    <w:rsid w:val="00A14E94"/>
    <w:rsid w:val="00A27469"/>
    <w:rsid w:val="00A36B2E"/>
    <w:rsid w:val="00A41A96"/>
    <w:rsid w:val="00A5324E"/>
    <w:rsid w:val="00A54875"/>
    <w:rsid w:val="00A56018"/>
    <w:rsid w:val="00A562C7"/>
    <w:rsid w:val="00A56383"/>
    <w:rsid w:val="00A61852"/>
    <w:rsid w:val="00A93548"/>
    <w:rsid w:val="00A9630B"/>
    <w:rsid w:val="00AA3C9E"/>
    <w:rsid w:val="00AA4EA0"/>
    <w:rsid w:val="00AA6717"/>
    <w:rsid w:val="00AB1AEA"/>
    <w:rsid w:val="00AB22D0"/>
    <w:rsid w:val="00AB2323"/>
    <w:rsid w:val="00AB32E3"/>
    <w:rsid w:val="00AC30E2"/>
    <w:rsid w:val="00AC459F"/>
    <w:rsid w:val="00AC62CB"/>
    <w:rsid w:val="00AD343C"/>
    <w:rsid w:val="00AF7BCD"/>
    <w:rsid w:val="00B016FE"/>
    <w:rsid w:val="00B13ABA"/>
    <w:rsid w:val="00B23D9D"/>
    <w:rsid w:val="00B24AA4"/>
    <w:rsid w:val="00B3058C"/>
    <w:rsid w:val="00B33142"/>
    <w:rsid w:val="00B42627"/>
    <w:rsid w:val="00B4334A"/>
    <w:rsid w:val="00B55C79"/>
    <w:rsid w:val="00B63CFE"/>
    <w:rsid w:val="00B6716D"/>
    <w:rsid w:val="00B71B70"/>
    <w:rsid w:val="00B71D73"/>
    <w:rsid w:val="00B8121A"/>
    <w:rsid w:val="00B878AF"/>
    <w:rsid w:val="00B93291"/>
    <w:rsid w:val="00B94131"/>
    <w:rsid w:val="00B9532C"/>
    <w:rsid w:val="00B96D2F"/>
    <w:rsid w:val="00BA04BE"/>
    <w:rsid w:val="00BA7EC7"/>
    <w:rsid w:val="00BC5F5F"/>
    <w:rsid w:val="00BD1F1B"/>
    <w:rsid w:val="00BF1182"/>
    <w:rsid w:val="00BF4A95"/>
    <w:rsid w:val="00C023C5"/>
    <w:rsid w:val="00C1320D"/>
    <w:rsid w:val="00C206F5"/>
    <w:rsid w:val="00C23AC9"/>
    <w:rsid w:val="00C24794"/>
    <w:rsid w:val="00C26FD5"/>
    <w:rsid w:val="00C405CA"/>
    <w:rsid w:val="00C46872"/>
    <w:rsid w:val="00C73A18"/>
    <w:rsid w:val="00C87361"/>
    <w:rsid w:val="00C91F49"/>
    <w:rsid w:val="00C940AB"/>
    <w:rsid w:val="00C9569D"/>
    <w:rsid w:val="00CA39C1"/>
    <w:rsid w:val="00CA6F47"/>
    <w:rsid w:val="00CB17A2"/>
    <w:rsid w:val="00CB7170"/>
    <w:rsid w:val="00CC09A4"/>
    <w:rsid w:val="00CC30E6"/>
    <w:rsid w:val="00CC6542"/>
    <w:rsid w:val="00CC6F80"/>
    <w:rsid w:val="00CC7708"/>
    <w:rsid w:val="00CC7927"/>
    <w:rsid w:val="00CE3F97"/>
    <w:rsid w:val="00CF56ED"/>
    <w:rsid w:val="00D02CAA"/>
    <w:rsid w:val="00D10CE0"/>
    <w:rsid w:val="00D155F7"/>
    <w:rsid w:val="00D20E3F"/>
    <w:rsid w:val="00D2250A"/>
    <w:rsid w:val="00D23F6A"/>
    <w:rsid w:val="00D3151F"/>
    <w:rsid w:val="00D45C0F"/>
    <w:rsid w:val="00D5178C"/>
    <w:rsid w:val="00D52B28"/>
    <w:rsid w:val="00D53095"/>
    <w:rsid w:val="00D56208"/>
    <w:rsid w:val="00D65995"/>
    <w:rsid w:val="00D72D29"/>
    <w:rsid w:val="00D76CDD"/>
    <w:rsid w:val="00D76FB4"/>
    <w:rsid w:val="00D777A6"/>
    <w:rsid w:val="00D8578D"/>
    <w:rsid w:val="00D86D3D"/>
    <w:rsid w:val="00D87F53"/>
    <w:rsid w:val="00D93496"/>
    <w:rsid w:val="00DA0163"/>
    <w:rsid w:val="00DB3281"/>
    <w:rsid w:val="00DB40E0"/>
    <w:rsid w:val="00DB452B"/>
    <w:rsid w:val="00DB5E3F"/>
    <w:rsid w:val="00DD263B"/>
    <w:rsid w:val="00DD369A"/>
    <w:rsid w:val="00DD7A1B"/>
    <w:rsid w:val="00DE49DB"/>
    <w:rsid w:val="00DE64D2"/>
    <w:rsid w:val="00DE6E4F"/>
    <w:rsid w:val="00DE730C"/>
    <w:rsid w:val="00DF05C5"/>
    <w:rsid w:val="00DF6A1E"/>
    <w:rsid w:val="00E03A4D"/>
    <w:rsid w:val="00E12C73"/>
    <w:rsid w:val="00E21D41"/>
    <w:rsid w:val="00E253FC"/>
    <w:rsid w:val="00E4300B"/>
    <w:rsid w:val="00E47C4A"/>
    <w:rsid w:val="00E720DA"/>
    <w:rsid w:val="00E81B7F"/>
    <w:rsid w:val="00E81C76"/>
    <w:rsid w:val="00E85606"/>
    <w:rsid w:val="00E90F91"/>
    <w:rsid w:val="00EA3261"/>
    <w:rsid w:val="00ED1629"/>
    <w:rsid w:val="00ED4B04"/>
    <w:rsid w:val="00F027EB"/>
    <w:rsid w:val="00F05645"/>
    <w:rsid w:val="00F1745D"/>
    <w:rsid w:val="00F24366"/>
    <w:rsid w:val="00F30597"/>
    <w:rsid w:val="00F42DC6"/>
    <w:rsid w:val="00F51487"/>
    <w:rsid w:val="00F547D9"/>
    <w:rsid w:val="00F55AE9"/>
    <w:rsid w:val="00F573DA"/>
    <w:rsid w:val="00F71691"/>
    <w:rsid w:val="00F71A95"/>
    <w:rsid w:val="00F81D7F"/>
    <w:rsid w:val="00F920AE"/>
    <w:rsid w:val="00F93DB8"/>
    <w:rsid w:val="00FA2B15"/>
    <w:rsid w:val="00FB3DC7"/>
    <w:rsid w:val="00FB5BB8"/>
    <w:rsid w:val="00FB711E"/>
    <w:rsid w:val="00FC57FB"/>
    <w:rsid w:val="00FC6F79"/>
    <w:rsid w:val="00FD31BF"/>
    <w:rsid w:val="00FD4217"/>
    <w:rsid w:val="00FF0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7C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A2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8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47C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ody Text"/>
    <w:basedOn w:val="a"/>
    <w:link w:val="a8"/>
    <w:rsid w:val="00733F83"/>
    <w:pPr>
      <w:keepNext/>
      <w:suppressAutoHyphens/>
      <w:outlineLvl w:val="0"/>
    </w:pPr>
    <w:rPr>
      <w:b/>
      <w:bCs/>
      <w:sz w:val="32"/>
      <w:szCs w:val="32"/>
    </w:rPr>
  </w:style>
  <w:style w:type="character" w:customStyle="1" w:styleId="a8">
    <w:name w:val="Основной текст Знак"/>
    <w:basedOn w:val="a0"/>
    <w:link w:val="a7"/>
    <w:rsid w:val="00733F8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21"/>
    <w:basedOn w:val="a"/>
    <w:uiPriority w:val="99"/>
    <w:rsid w:val="00F42DC6"/>
    <w:pPr>
      <w:suppressAutoHyphens/>
      <w:spacing w:after="120" w:line="480" w:lineRule="auto"/>
    </w:pPr>
    <w:rPr>
      <w:sz w:val="28"/>
      <w:lang w:eastAsia="ar-SA"/>
    </w:rPr>
  </w:style>
  <w:style w:type="paragraph" w:styleId="a9">
    <w:name w:val="Normal (Web)"/>
    <w:basedOn w:val="a"/>
    <w:uiPriority w:val="99"/>
    <w:rsid w:val="00F42DC6"/>
    <w:pPr>
      <w:spacing w:before="100" w:after="119"/>
    </w:pPr>
    <w:rPr>
      <w:lang w:eastAsia="ar-SA"/>
    </w:rPr>
  </w:style>
  <w:style w:type="paragraph" w:customStyle="1" w:styleId="ConsNonformat">
    <w:name w:val="ConsNonformat"/>
    <w:rsid w:val="00F42DC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a">
    <w:name w:val="???????"/>
    <w:uiPriority w:val="99"/>
    <w:rsid w:val="00F42DC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Courier New"/>
      <w:spacing w:val="-16"/>
      <w:sz w:val="24"/>
      <w:szCs w:val="20"/>
      <w:lang w:eastAsia="ar-SA"/>
    </w:rPr>
  </w:style>
  <w:style w:type="paragraph" w:styleId="ab">
    <w:name w:val="List Paragraph"/>
    <w:basedOn w:val="a"/>
    <w:uiPriority w:val="34"/>
    <w:qFormat/>
    <w:rsid w:val="009A770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E2E9D"/>
    <w:rPr>
      <w:color w:val="0563C1" w:themeColor="hyperlink"/>
      <w:u w:val="single"/>
    </w:rPr>
  </w:style>
  <w:style w:type="paragraph" w:customStyle="1" w:styleId="ConsPlusNormal">
    <w:name w:val="ConsPlusNormal"/>
    <w:rsid w:val="003A76D4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nformat0">
    <w:name w:val="ConsNonformat Знак"/>
    <w:rsid w:val="00A562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character" w:customStyle="1" w:styleId="ad">
    <w:name w:val="Гипертекстовая ссылка"/>
    <w:basedOn w:val="a0"/>
    <w:uiPriority w:val="99"/>
    <w:rsid w:val="00CC6F80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CC6F8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CC6F80"/>
    <w:rPr>
      <w:i/>
      <w:iCs/>
    </w:rPr>
  </w:style>
  <w:style w:type="paragraph" w:styleId="af0">
    <w:name w:val="header"/>
    <w:basedOn w:val="a"/>
    <w:link w:val="af1"/>
    <w:uiPriority w:val="99"/>
    <w:unhideWhenUsed/>
    <w:rsid w:val="00B23D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23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B23D9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23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90525"/>
    <w:rPr>
      <w:b/>
      <w:bCs/>
      <w:color w:val="26282F"/>
    </w:rPr>
  </w:style>
  <w:style w:type="paragraph" w:customStyle="1" w:styleId="af5">
    <w:name w:val="Таблицы (моноширинный)"/>
    <w:basedOn w:val="a"/>
    <w:next w:val="a"/>
    <w:uiPriority w:val="99"/>
    <w:rsid w:val="0009052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6">
    <w:name w:val="Основной текст_"/>
    <w:basedOn w:val="a0"/>
    <w:link w:val="2"/>
    <w:rsid w:val="00227D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6"/>
    <w:rsid w:val="00227D0B"/>
    <w:pPr>
      <w:widowControl w:val="0"/>
      <w:shd w:val="clear" w:color="auto" w:fill="FFFFFF"/>
      <w:spacing w:before="360" w:line="274" w:lineRule="exact"/>
      <w:jc w:val="both"/>
    </w:pPr>
    <w:rPr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4627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align-right">
    <w:name w:val="align-right"/>
    <w:basedOn w:val="a"/>
    <w:rsid w:val="00744CB9"/>
    <w:pPr>
      <w:spacing w:before="100" w:beforeAutospacing="1" w:after="100" w:afterAutospacing="1"/>
    </w:pPr>
    <w:rPr>
      <w:rFonts w:eastAsiaTheme="minorEastAsia"/>
    </w:rPr>
  </w:style>
  <w:style w:type="paragraph" w:customStyle="1" w:styleId="align-center">
    <w:name w:val="align-center"/>
    <w:basedOn w:val="a"/>
    <w:rsid w:val="00744CB9"/>
    <w:pPr>
      <w:spacing w:before="100" w:beforeAutospacing="1" w:after="100" w:afterAutospacing="1"/>
    </w:pPr>
    <w:rPr>
      <w:rFonts w:eastAsiaTheme="minorEastAsia"/>
    </w:rPr>
  </w:style>
  <w:style w:type="paragraph" w:customStyle="1" w:styleId="s37">
    <w:name w:val="s_37"/>
    <w:basedOn w:val="a"/>
    <w:rsid w:val="00E81B7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E81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1B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81B7F"/>
  </w:style>
  <w:style w:type="paragraph" w:customStyle="1" w:styleId="s1">
    <w:name w:val="s_1"/>
    <w:basedOn w:val="a"/>
    <w:rsid w:val="00E81B7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E81B7F"/>
    <w:pPr>
      <w:spacing w:before="100" w:beforeAutospacing="1" w:after="100" w:afterAutospacing="1"/>
    </w:pPr>
  </w:style>
  <w:style w:type="paragraph" w:customStyle="1" w:styleId="ConsPlusNonformat">
    <w:name w:val="ConsPlusNonformat"/>
    <w:rsid w:val="0013449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rkore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x@parkore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28430244&amp;sub=0" TargetMode="External"/><Relationship Id="rId10" Type="http://schemas.openxmlformats.org/officeDocument/2006/relationships/hyperlink" Target="mailto:bux@parkor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ux@parkore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DB05-24B2-417E-A85E-3F79B509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20</Pages>
  <Words>5737</Words>
  <Characters>32703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38364</CharactersWithSpaces>
  <SharedDoc>false</SharedDoc>
  <HLinks>
    <vt:vector size="30" baseType="variant">
      <vt:variant>
        <vt:i4>5570571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http://internet.garant.ru/document?id=28430244&amp;sub=0</vt:lpwstr>
      </vt:variant>
      <vt:variant>
        <vt:lpwstr/>
      </vt:variant>
      <vt:variant>
        <vt:i4>7864374</vt:i4>
      </vt:variant>
      <vt:variant>
        <vt:i4>9</vt:i4>
      </vt:variant>
      <vt:variant>
        <vt:i4>0</vt:i4>
      </vt:variant>
      <vt:variant>
        <vt:i4>5</vt:i4>
      </vt:variant>
      <vt:variant>
        <vt:lpwstr>http://www.parkorel.ru/</vt:lpwstr>
      </vt:variant>
      <vt:variant>
        <vt:lpwstr/>
      </vt:variant>
      <vt:variant>
        <vt:i4>2818073</vt:i4>
      </vt:variant>
      <vt:variant>
        <vt:i4>6</vt:i4>
      </vt:variant>
      <vt:variant>
        <vt:i4>0</vt:i4>
      </vt:variant>
      <vt:variant>
        <vt:i4>5</vt:i4>
      </vt:variant>
      <vt:variant>
        <vt:lpwstr>mailto:bux@parkorel.ru</vt:lpwstr>
      </vt:variant>
      <vt:variant>
        <vt:lpwstr/>
      </vt:variant>
      <vt:variant>
        <vt:i4>2818073</vt:i4>
      </vt:variant>
      <vt:variant>
        <vt:i4>3</vt:i4>
      </vt:variant>
      <vt:variant>
        <vt:i4>0</vt:i4>
      </vt:variant>
      <vt:variant>
        <vt:i4>5</vt:i4>
      </vt:variant>
      <vt:variant>
        <vt:lpwstr>mailto:bux@parkorel.ru</vt:lpwstr>
      </vt:variant>
      <vt:variant>
        <vt:lpwstr/>
      </vt:variant>
      <vt:variant>
        <vt:i4>2818073</vt:i4>
      </vt:variant>
      <vt:variant>
        <vt:i4>0</vt:i4>
      </vt:variant>
      <vt:variant>
        <vt:i4>0</vt:i4>
      </vt:variant>
      <vt:variant>
        <vt:i4>5</vt:i4>
      </vt:variant>
      <vt:variant>
        <vt:lpwstr>mailto:bux@parkorel.ru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Алексей</cp:lastModifiedBy>
  <cp:revision>42</cp:revision>
  <cp:lastPrinted>2023-03-09T08:32:00Z</cp:lastPrinted>
  <dcterms:created xsi:type="dcterms:W3CDTF">2024-03-26T19:47:00Z</dcterms:created>
  <dcterms:modified xsi:type="dcterms:W3CDTF">2025-03-06T07:27:00Z</dcterms:modified>
</cp:coreProperties>
</file>